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E0DD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362237D5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252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5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ตุลาคม</w:t>
      </w:r>
      <w:r>
        <w:rPr>
          <w:spacing w:val="-5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2568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31</w:t>
      </w:r>
      <w:r>
        <w:rPr>
          <w:spacing w:val="-5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ตุลาคม</w:t>
      </w:r>
      <w:r>
        <w:rPr>
          <w:spacing w:val="-4"/>
          <w:w w:val="95"/>
          <w:sz w:val="28"/>
          <w:szCs w:val="28"/>
          <w:cs/>
        </w:rPr>
        <w:t xml:space="preserve"> 2568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15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15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4D5F5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AD0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692F171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ECD5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88C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65F4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20CC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348F262D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4DC2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238BFB46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6034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69FE986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C99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849BF1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5ED04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2A7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C66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C106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BCCE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D21A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E9D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BD8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024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9C9C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BF1A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0549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AE3F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3D009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B08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177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29C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359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1B2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889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4E5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0.42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186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51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679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416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110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46D38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19404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72C32EAB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44E23847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3595D3D6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4FEC7CA0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E75F5B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4E5F72E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C7B51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E7B6E3B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40815C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5AF7B8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823442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FAA9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405823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81FA3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2694FC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D271EF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DB21F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1B240AC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E67AE5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A98581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17826FA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97BF647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3A3B0C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79C1717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2BFF9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BF9E1D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5A74C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53E2D6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D6012F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09C586E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79D5CDBE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A42F334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578CB10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612EEFE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595F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2ADC55D9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61D6327B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91E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F9BA2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67B65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4D0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57A19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DF350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6F6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D6361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6E5B82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283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D2092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BB6973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76698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B9E51A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B0702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CB703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19DDFD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A091A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B013C2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96DF87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E0D12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C4B7B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C976B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DC5F5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4349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49D19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A56F7F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5745AC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CB9B7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D19461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A3540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DB385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1E0CD9A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6E071EDB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9812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1E2A8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D43C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A4A4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CD0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BB1C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E8F4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B2ED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6D2995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E0F9CA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B13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</w:tr>
      <w:tr w:rsidR="00000000" w14:paraId="1EEB2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165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E72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D40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2E9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4D9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565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73781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3885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287B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E89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039AC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FAF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8F4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83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4E0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36E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76B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1DC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1AB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9EC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BF8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000000" w14:paraId="621D8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100E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4642E6D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0F9DB1D3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2FBBB396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4EE5435B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4C55C6EF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11BDA69A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33AD2B60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1565DC04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7FB64CA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0FA6D220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0DD7BF10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8D7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74436F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FC7DE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78377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F534B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F316F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C498B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724351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314C63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03E0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2C1B58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C5DF30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3E7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063C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56D7E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A51CB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4C99D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B6876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4753A3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045E6A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AE7CB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4F46A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9FE22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B47AA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ACF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41639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96104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FBB37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B2081C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91F3C7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E6013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6D22C6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FEF9D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BC34EF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B9843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112E8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E6D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62C67A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0905FF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DBD228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1BE157B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EEE531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07F70DE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BDDEBC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7BAB115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C57E4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F8AB99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37FDE40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30E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BB86A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92A9CD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2D0104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0DD09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408AF8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C4303D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1F65C1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337BF2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CAD7BC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6738DF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A1A076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0AD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58819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270737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0B895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8A1471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E303D4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BACA2E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78F2D31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698B1E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AEEE77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A33225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6BA2B1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F5DD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22290291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1A544201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2D74E53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788A92C5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772D9250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2A5305EB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4E16CFC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5C2DE31A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676E462B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0C86C4C7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2937C203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5B1ABE03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2BF85986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718F3AC0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1ECDC61F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57365C2A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5B7AAD58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0C58ED0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4A88DF48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7FEAB587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6A42FD38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26F92CE1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403B7DEB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455A7377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3A0C86EE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0DA1251E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7A199C67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43921793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3B7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11</w:t>
            </w:r>
          </w:p>
          <w:p w14:paraId="35BA297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41D67CA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C78B6C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0905A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29A55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B8C8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36FA7F4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F0FD7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3237923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F0603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58A7952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114F4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231B68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D8E87A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FF7262E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8066CA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33F4101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51987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773C2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C4BC6D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5217E6B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9FA042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7EC6B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59AB6F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B6B1D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678C9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A88B2D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41372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69D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11</w:t>
            </w:r>
          </w:p>
          <w:p w14:paraId="265EB18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9CC39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D6AB9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82653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71341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AE812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642132C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A6553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501FCC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FC4E2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604E522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B2A046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5ABB6BC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323978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78D9C7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4788ED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2D5CB99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9480F3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7BE65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840E7D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6D0AA7C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D254C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0B430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16B97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DD4AE0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24AF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68497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D658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5636D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968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5381C2A4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ED7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E79B1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C00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BB7B91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6EF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BDF2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5E35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E4F5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4C5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8E6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F04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616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</w:tr>
      <w:tr w:rsidR="00000000" w14:paraId="0C592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CAC6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7B1DC633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7C2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A8A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0F5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B80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BCB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</w:tr>
      <w:tr w:rsidR="00000000" w14:paraId="7DE9B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E3D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1A3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FCB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627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ECA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0EE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2D5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A39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</w:tr>
      <w:tr w:rsidR="00000000" w14:paraId="6ED1D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5B95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442A1C00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1E8100A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560383B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5FE0533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3BE5B2CF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760987C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66AA3880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2B467FA9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4A9C4538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6818527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08210A0F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768B9EF6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655E4870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6D0DE14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476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84FAC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95A59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FF8BD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A5ABF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8C25D2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7B51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026E2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498AF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64FE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8AD75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73E9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D8F0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9EEAA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89D7BA8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DEA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72B7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F2E05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95D92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B87BB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6E1CE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5891F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0E4200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AAD4C9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60F2F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356803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80BF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2E3B1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E9E2512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00E81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E8A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EDA21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6FFCE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46451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3D58A6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2A6AD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520F3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1E07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1FCE0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D2F8D0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421F0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AC64E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A879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44D78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0C26F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C1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9061E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A09EE0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9FD8B6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EDB1C0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6D0334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4D1897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4B5503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AD3357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3B69D6D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FC222DC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5C0179B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5566C4D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F859B6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3A727D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2FB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3EA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1E9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</w:tr>
      <w:tr w:rsidR="00000000" w14:paraId="19452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EBE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098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8A7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EE2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BF0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7B9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EFA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A79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6E0D1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1B3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213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133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0A9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DBA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252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9A9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758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EB1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7A785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83A630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2F4EFB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99CE47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2F6ABA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14:24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C235B56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373EB4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114DD9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8853CC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C4A88B" w14:textId="718512A3" w:rsidR="005B2649" w:rsidRDefault="00095153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82E0E4" wp14:editId="336980F5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1372868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B3837" w14:textId="49A55B46" w:rsidR="00000000" w:rsidRDefault="0009515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305BD8" wp14:editId="4C5A9224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85898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E0E4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3CAB3837" w14:textId="49A55B46" w:rsidR="00000000" w:rsidRDefault="00095153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305BD8" wp14:editId="4C5A9224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85898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5B2649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67386237">
    <w:abstractNumId w:val="6"/>
  </w:num>
  <w:num w:numId="2" w16cid:durableId="1730612874">
    <w:abstractNumId w:val="5"/>
  </w:num>
  <w:num w:numId="3" w16cid:durableId="2146584584">
    <w:abstractNumId w:val="4"/>
  </w:num>
  <w:num w:numId="4" w16cid:durableId="740640957">
    <w:abstractNumId w:val="3"/>
  </w:num>
  <w:num w:numId="5" w16cid:durableId="1255553546">
    <w:abstractNumId w:val="2"/>
  </w:num>
  <w:num w:numId="6" w16cid:durableId="1638223816">
    <w:abstractNumId w:val="1"/>
  </w:num>
  <w:num w:numId="7" w16cid:durableId="16936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76"/>
    <w:rsid w:val="00095153"/>
    <w:rsid w:val="00430946"/>
    <w:rsid w:val="00567776"/>
    <w:rsid w:val="005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0AD6C"/>
  <w14:defaultImageDpi w14:val="0"/>
  <w15:docId w15:val="{68143D09-39BB-455C-8D6B-782BEFF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2026-06-10T03:39:00Z</dcterms:created>
  <dcterms:modified xsi:type="dcterms:W3CDTF">2026-06-10T03:39:00Z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