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8150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4F72DC4A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163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ธันวาคม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2568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31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ธันวาคม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spacing w:val="-4"/>
          <w:w w:val="95"/>
          <w:sz w:val="28"/>
          <w:szCs w:val="28"/>
          <w:cs/>
        </w:rPr>
        <w:t>2568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24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24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0042C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D10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50550B0E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E82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339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B32C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62DE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3687CE38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FF95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5B9FA44F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58D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48B030C2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5799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6C493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6700E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946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4395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7F46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998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9BE6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C50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B51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51C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58AB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915B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25DA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F536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59DDCC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D22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9F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89F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775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1D6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B4F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384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05D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EC7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3F2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EEF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841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5EBDC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CEFD809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083F8F64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096C92B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25448651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50E1881F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72FFE0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313A8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69FC4D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4EED28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0ECDFD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A53F97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95690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8EBE6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F6F60F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94A841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ABAAD9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6A2530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57C68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66F49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C31C4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E1FAEC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080AE95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3B65D00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61A9ECB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64AAAC2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85CC9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D0676D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0A534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2A7D2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010F6DA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5DAB1F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1E9D6A7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2DC9332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07A66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7888574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9585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2298FC1D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620CB47B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CB9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B44C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AEE98B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4E5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F7C344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EF6B1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AB7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B7B116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5885F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7EB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664F83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A941A3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2E9D2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1BEFCC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6F334F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B43615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2FAF5C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0B336E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64DCF1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20EDF1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1CD4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7DC92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9BCB3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CEFCB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C1606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6F21F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E627F9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3C5F2B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FE148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67418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D49F63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7786D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97C4D9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10B9FDF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B6BB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7154B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942F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8CE4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DB0D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3B7D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2C56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B7BB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026EA2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5AED55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9D5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</w:tr>
      <w:tr w:rsidR="00000000" w14:paraId="3BF5C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52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A88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AE8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BA4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CB5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E15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B9AA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E9B10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D6E0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2E16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40D51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66F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5ED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C49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7DD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942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AC1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5F0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0.42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538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4C0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DCE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27</w:t>
            </w:r>
          </w:p>
        </w:tc>
      </w:tr>
      <w:tr w:rsidR="00000000" w14:paraId="23192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F1BD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7D8ACC74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50D27474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34CA58CA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51BCFE45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5A73827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1C60200A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2EB9E432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2C740D5C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7B3148ED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2CC7A96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02B9BCB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8C9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386893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4A3C2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9F34B3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59A22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523A8B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0C30C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B8E46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1F9C5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9BD635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197C64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9DB5C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916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FDC46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6589A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5E8F6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5DB044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2F743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899B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188DF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00B8CF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62B64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B97A9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A226B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51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34D9B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D9113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1A4180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F3B1BB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A3EEE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11506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04642D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7F915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2F6AE6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8CDD4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11304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EA1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144F18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CF1FCD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A7CA9A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0B86443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8F2C65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54AF0C4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5A78085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9E4E30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E71D5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95DBEF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1C72F4B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461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AE738F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38060E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132E3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7DE1BCF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81AB64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3CEBEB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D7864C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EBEF36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E8C401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583500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9A1F3A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640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41F55A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124BE1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99DE9B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2A1B546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5823EE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0B4CA7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2C7EBE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AB1F15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7785143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7663C6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827355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5913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0D610665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5E3F1806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35897506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755B2EA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4619EE2C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6BD2F3A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16DA86E5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5875B344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366B1AC2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45EE6343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6562D28F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1B34B442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4FF40890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5FF96C2E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7EB801D1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742A9859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21237E0D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69A78BF7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5BB17B5D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42D6898F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3B680692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20D0DDCA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07D9648E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39F34AB7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458631FC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483872C7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38981B27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3E567F5C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BE3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20</w:t>
            </w:r>
          </w:p>
          <w:p w14:paraId="756F37D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6BE6C2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48ED5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C6DBA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71E591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F1824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2C4385D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5737602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12</w:t>
            </w:r>
          </w:p>
          <w:p w14:paraId="2982F4D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F75B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F7E52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C36CFD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DD0B4B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B288A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307DBF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55512DB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4BC128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4771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D84A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A8548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4BBF9AF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0A9642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74054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FA8D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1A9B8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CDC7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727A8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D2C9A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0D1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20</w:t>
            </w:r>
          </w:p>
          <w:p w14:paraId="6D535FB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28B84B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6E170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7524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FFDAA5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7D5A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7115DEE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F165083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12</w:t>
            </w:r>
          </w:p>
          <w:p w14:paraId="461B9BC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33708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4C70484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919AD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EEE1C2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BAA2D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04EA92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A790D2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186BA17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41DBE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2E7CC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755C6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0F67605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E6EF8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580AB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44C689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551F6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6A2954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44822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D41099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4D806B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52D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57A3A2E1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6D3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E71B9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61A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21D9F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30A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5DFCF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4D1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88DA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0C3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0E2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607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392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</w:tr>
      <w:tr w:rsidR="00000000" w14:paraId="58E43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BB7D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7AE79E3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D00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2B4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671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5DE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64F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</w:tr>
      <w:tr w:rsidR="00000000" w14:paraId="6E422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6DF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0C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27B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243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D8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6EC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218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21F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</w:tr>
      <w:tr w:rsidR="00000000" w14:paraId="29997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5A50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7223B542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5EED8B1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59FE5476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0CFB21E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1950C8D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4B35370B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538D8C8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785496E4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602D9B18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50A3C1B5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354B1C5D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1D8BECEF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1C0D5BC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47878C2F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B03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899F8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B988F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C8F2F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1D587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4D71D8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939CA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ED94C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D705A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A5358E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87007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28DD6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2C3411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A3F1EE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851FAF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6FD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57667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903A0C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B3BC43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EE253C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BB5F50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E85FCA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53AC78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060BE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0409E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FD443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2F465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A9D58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70E9F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CD823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B37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362E7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9A0CC4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CA1C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C3CB0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E50576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B35190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0EE86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9F5B73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2829AF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80A5D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67F3D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0266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F2ED5A8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2C792A8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FDF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D89AD46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5C932AB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2A9949B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EB6A08D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F3A1B6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33B7CD7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C312656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98902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BDFED82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8A761E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864A8CC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8AC82E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D27E91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25B7F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BFA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D2A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A6B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</w:tr>
      <w:tr w:rsidR="00000000" w14:paraId="70461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B5A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105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2AC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D9F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22D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5AF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2BB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183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35528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170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F84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9C8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878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C9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63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059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600B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741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5ED7A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98B786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695E18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EF9CC0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01566D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14:25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017EDDA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10C753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5F8F76C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B38D88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243F29" w14:textId="7922885D" w:rsidR="002B634E" w:rsidRDefault="003657F1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97B89A" wp14:editId="7B6F5526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10765512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B84F4" w14:textId="3E28B786" w:rsidR="00000000" w:rsidRDefault="003657F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BD2F52" wp14:editId="2C93D395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B85FAE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B89A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2BCB84F4" w14:textId="3E28B786" w:rsidR="00000000" w:rsidRDefault="003657F1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BD2F52" wp14:editId="2C93D395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B85FAE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2B634E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1879851586">
    <w:abstractNumId w:val="6"/>
  </w:num>
  <w:num w:numId="2" w16cid:durableId="784882934">
    <w:abstractNumId w:val="5"/>
  </w:num>
  <w:num w:numId="3" w16cid:durableId="550843245">
    <w:abstractNumId w:val="4"/>
  </w:num>
  <w:num w:numId="4" w16cid:durableId="364791847">
    <w:abstractNumId w:val="3"/>
  </w:num>
  <w:num w:numId="5" w16cid:durableId="1381124996">
    <w:abstractNumId w:val="2"/>
  </w:num>
  <w:num w:numId="6" w16cid:durableId="1170750358">
    <w:abstractNumId w:val="1"/>
  </w:num>
  <w:num w:numId="7" w16cid:durableId="100443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21"/>
    <w:rsid w:val="002B634E"/>
    <w:rsid w:val="003657F1"/>
    <w:rsid w:val="003D5621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25946"/>
  <w14:defaultImageDpi w14:val="0"/>
  <w15:docId w15:val="{E2F67126-99CF-4112-9AF1-3EB9A6AC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2026-06-10T03:40:00Z</dcterms:created>
  <dcterms:modified xsi:type="dcterms:W3CDTF">2026-06-10T03:40:00Z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