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71F3C" w14:textId="77777777" w:rsidR="00000000" w:rsidRDefault="00000000">
      <w:pPr>
        <w:pStyle w:val="a5"/>
        <w:kinsoku w:val="0"/>
        <w:overflowPunct w:val="0"/>
        <w:rPr>
          <w:spacing w:val="-5"/>
        </w:rPr>
      </w:pPr>
      <w:r>
        <w:rPr>
          <w:cs/>
        </w:rPr>
        <w:t>สถิติฐานความผิดคดีอาญา(คดี</w:t>
      </w:r>
      <w:r>
        <w:rPr>
          <w:spacing w:val="-5"/>
          <w:cs/>
        </w:rPr>
        <w:t xml:space="preserve"> </w:t>
      </w:r>
      <w:r>
        <w:rPr>
          <w:cs/>
        </w:rPr>
        <w:t>4</w:t>
      </w:r>
      <w:r>
        <w:rPr>
          <w:spacing w:val="-5"/>
          <w:cs/>
        </w:rPr>
        <w:t xml:space="preserve"> </w:t>
      </w:r>
      <w:r>
        <w:rPr>
          <w:cs/>
        </w:rPr>
        <w:t>กลุ่ม)</w:t>
      </w:r>
      <w:r>
        <w:rPr>
          <w:spacing w:val="-5"/>
          <w:cs/>
        </w:rPr>
        <w:t xml:space="preserve"> </w:t>
      </w:r>
      <w:r>
        <w:rPr>
          <w:cs/>
        </w:rPr>
        <w:t>หน่วยงาน</w:t>
      </w:r>
      <w:r>
        <w:rPr>
          <w:spacing w:val="-5"/>
          <w:cs/>
        </w:rPr>
        <w:t xml:space="preserve"> </w:t>
      </w:r>
      <w:r>
        <w:rPr>
          <w:cs/>
        </w:rPr>
        <w:t>สภ.ไร่สะท้อน</w:t>
      </w:r>
      <w:r>
        <w:rPr>
          <w:spacing w:val="-5"/>
          <w:cs/>
        </w:rPr>
        <w:t xml:space="preserve"> </w:t>
      </w:r>
      <w:r>
        <w:rPr>
          <w:cs/>
        </w:rPr>
        <w:t>ภ.จว.เพชรบุรี</w:t>
      </w:r>
      <w:r>
        <w:rPr>
          <w:spacing w:val="-5"/>
          <w:cs/>
        </w:rPr>
        <w:t xml:space="preserve"> ภ.7</w:t>
      </w:r>
    </w:p>
    <w:p w14:paraId="4435F22D" w14:textId="77777777" w:rsidR="00000000" w:rsidRDefault="00000000">
      <w:pPr>
        <w:pStyle w:val="a3"/>
        <w:tabs>
          <w:tab w:val="left" w:pos="9804"/>
          <w:tab w:val="left" w:pos="12414"/>
          <w:tab w:val="left" w:pos="13343"/>
          <w:tab w:val="left" w:pos="13805"/>
          <w:tab w:val="left" w:pos="15228"/>
          <w:tab w:val="left" w:pos="16157"/>
        </w:tabs>
        <w:kinsoku w:val="0"/>
        <w:overflowPunct w:val="0"/>
        <w:spacing w:before="16" w:after="51"/>
        <w:ind w:left="4157"/>
        <w:rPr>
          <w:spacing w:val="-5"/>
          <w:sz w:val="28"/>
          <w:szCs w:val="28"/>
        </w:rPr>
      </w:pPr>
      <w:r>
        <w:rPr>
          <w:w w:val="95"/>
          <w:sz w:val="28"/>
          <w:szCs w:val="28"/>
          <w:cs/>
        </w:rPr>
        <w:t>ตั้งแต่วันที่</w:t>
      </w:r>
      <w:r>
        <w:rPr>
          <w:spacing w:val="-4"/>
          <w:w w:val="95"/>
          <w:sz w:val="28"/>
          <w:szCs w:val="28"/>
          <w:cs/>
        </w:rPr>
        <w:t xml:space="preserve"> </w:t>
      </w:r>
      <w:r>
        <w:rPr>
          <w:w w:val="95"/>
          <w:sz w:val="28"/>
          <w:szCs w:val="28"/>
          <w:cs/>
        </w:rPr>
        <w:t>01</w:t>
      </w:r>
      <w:r>
        <w:rPr>
          <w:spacing w:val="-3"/>
          <w:w w:val="95"/>
          <w:sz w:val="28"/>
          <w:szCs w:val="28"/>
          <w:cs/>
        </w:rPr>
        <w:t xml:space="preserve"> </w:t>
      </w:r>
      <w:r>
        <w:rPr>
          <w:w w:val="95"/>
          <w:sz w:val="28"/>
          <w:szCs w:val="28"/>
          <w:cs/>
        </w:rPr>
        <w:t>มกราคม</w:t>
      </w:r>
      <w:r>
        <w:rPr>
          <w:spacing w:val="-3"/>
          <w:w w:val="95"/>
          <w:sz w:val="28"/>
          <w:szCs w:val="28"/>
          <w:cs/>
        </w:rPr>
        <w:t xml:space="preserve"> </w:t>
      </w:r>
      <w:r>
        <w:rPr>
          <w:w w:val="95"/>
          <w:sz w:val="28"/>
          <w:szCs w:val="28"/>
          <w:cs/>
        </w:rPr>
        <w:t>2569</w:t>
      </w:r>
      <w:r>
        <w:rPr>
          <w:spacing w:val="-3"/>
          <w:w w:val="95"/>
          <w:sz w:val="28"/>
          <w:szCs w:val="28"/>
          <w:cs/>
        </w:rPr>
        <w:t xml:space="preserve"> </w:t>
      </w:r>
      <w:r>
        <w:rPr>
          <w:w w:val="95"/>
          <w:sz w:val="28"/>
          <w:szCs w:val="28"/>
          <w:cs/>
        </w:rPr>
        <w:t>ถึง</w:t>
      </w:r>
      <w:r>
        <w:rPr>
          <w:spacing w:val="-3"/>
          <w:w w:val="95"/>
          <w:sz w:val="28"/>
          <w:szCs w:val="28"/>
          <w:cs/>
        </w:rPr>
        <w:t xml:space="preserve"> </w:t>
      </w:r>
      <w:r>
        <w:rPr>
          <w:w w:val="95"/>
          <w:sz w:val="28"/>
          <w:szCs w:val="28"/>
          <w:cs/>
        </w:rPr>
        <w:t>31</w:t>
      </w:r>
      <w:r>
        <w:rPr>
          <w:spacing w:val="-3"/>
          <w:w w:val="95"/>
          <w:sz w:val="28"/>
          <w:szCs w:val="28"/>
          <w:cs/>
        </w:rPr>
        <w:t xml:space="preserve"> </w:t>
      </w:r>
      <w:r>
        <w:rPr>
          <w:w w:val="95"/>
          <w:sz w:val="28"/>
          <w:szCs w:val="28"/>
          <w:cs/>
        </w:rPr>
        <w:t>มกราคม</w:t>
      </w:r>
      <w:r>
        <w:rPr>
          <w:spacing w:val="-3"/>
          <w:w w:val="95"/>
          <w:sz w:val="28"/>
          <w:szCs w:val="28"/>
          <w:cs/>
        </w:rPr>
        <w:t xml:space="preserve"> </w:t>
      </w:r>
      <w:r>
        <w:rPr>
          <w:spacing w:val="-4"/>
          <w:w w:val="95"/>
          <w:sz w:val="28"/>
          <w:szCs w:val="28"/>
          <w:cs/>
        </w:rPr>
        <w:t>2569</w:t>
      </w:r>
      <w:r>
        <w:rPr>
          <w:sz w:val="28"/>
          <w:szCs w:val="28"/>
          <w:cs/>
        </w:rPr>
        <w:tab/>
      </w:r>
      <w:r>
        <w:rPr>
          <w:spacing w:val="-2"/>
          <w:sz w:val="28"/>
          <w:szCs w:val="28"/>
          <w:cs/>
        </w:rPr>
        <w:t>จำนวนคดีที่รับคำร้องทุกข์</w:t>
      </w:r>
      <w:r>
        <w:rPr>
          <w:sz w:val="28"/>
          <w:szCs w:val="28"/>
          <w:cs/>
        </w:rPr>
        <w:tab/>
      </w:r>
      <w:r>
        <w:rPr>
          <w:spacing w:val="-5"/>
          <w:sz w:val="28"/>
          <w:szCs w:val="28"/>
          <w:cs/>
        </w:rPr>
        <w:t>21</w:t>
      </w:r>
      <w:r>
        <w:rPr>
          <w:sz w:val="28"/>
          <w:szCs w:val="28"/>
          <w:cs/>
        </w:rPr>
        <w:tab/>
      </w:r>
      <w:r>
        <w:rPr>
          <w:spacing w:val="-5"/>
          <w:sz w:val="28"/>
          <w:szCs w:val="28"/>
          <w:cs/>
        </w:rPr>
        <w:t>คดี</w:t>
      </w:r>
      <w:r>
        <w:rPr>
          <w:sz w:val="28"/>
          <w:szCs w:val="28"/>
          <w:cs/>
        </w:rPr>
        <w:tab/>
      </w:r>
      <w:r>
        <w:rPr>
          <w:spacing w:val="-2"/>
          <w:sz w:val="28"/>
          <w:szCs w:val="28"/>
          <w:cs/>
        </w:rPr>
        <w:t>จับกุมได้</w:t>
      </w:r>
      <w:r>
        <w:rPr>
          <w:sz w:val="28"/>
          <w:szCs w:val="28"/>
          <w:cs/>
        </w:rPr>
        <w:tab/>
      </w:r>
      <w:r>
        <w:rPr>
          <w:spacing w:val="-5"/>
          <w:sz w:val="28"/>
          <w:szCs w:val="28"/>
          <w:cs/>
        </w:rPr>
        <w:t>21</w:t>
      </w:r>
      <w:r>
        <w:rPr>
          <w:sz w:val="28"/>
          <w:szCs w:val="28"/>
          <w:cs/>
        </w:rPr>
        <w:tab/>
      </w:r>
      <w:r>
        <w:rPr>
          <w:spacing w:val="-5"/>
          <w:sz w:val="28"/>
          <w:szCs w:val="28"/>
          <w:cs/>
        </w:rPr>
        <w:t>คดี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000000" w14:paraId="41DDC1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3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876B9" w14:textId="77777777" w:rsidR="00000000" w:rsidRDefault="00000000">
            <w:pPr>
              <w:pStyle w:val="TableParagraph"/>
              <w:kinsoku w:val="0"/>
              <w:overflowPunct w:val="0"/>
              <w:spacing w:before="11"/>
              <w:jc w:val="left"/>
              <w:rPr>
                <w:sz w:val="22"/>
                <w:szCs w:val="22"/>
              </w:rPr>
            </w:pPr>
          </w:p>
          <w:p w14:paraId="480F70E5" w14:textId="77777777" w:rsidR="00000000" w:rsidRDefault="00000000">
            <w:pPr>
              <w:pStyle w:val="TableParagraph"/>
              <w:kinsoku w:val="0"/>
              <w:overflowPunct w:val="0"/>
              <w:spacing w:before="0"/>
              <w:ind w:left="1107" w:right="1108"/>
              <w:rPr>
                <w:spacing w:val="-2"/>
              </w:rPr>
            </w:pPr>
            <w:r>
              <w:rPr>
                <w:spacing w:val="-2"/>
                <w:cs/>
              </w:rPr>
              <w:t>ประเภทความผิด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AEB4B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80" w:right="180"/>
              <w:rPr>
                <w:spacing w:val="-2"/>
              </w:rPr>
            </w:pPr>
            <w:r>
              <w:rPr>
                <w:spacing w:val="-2"/>
                <w:cs/>
              </w:rPr>
              <w:t>รับแจ้ง</w:t>
            </w:r>
          </w:p>
        </w:tc>
        <w:tc>
          <w:tcPr>
            <w:tcW w:w="1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15785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641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จำนวนจับกุม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7306F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80" w:right="180"/>
              <w:rPr>
                <w:spacing w:val="-2"/>
              </w:rPr>
            </w:pPr>
            <w:r>
              <w:rPr>
                <w:spacing w:val="-2"/>
                <w:cs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9BEC1" w14:textId="77777777" w:rsidR="00000000" w:rsidRDefault="00000000">
            <w:pPr>
              <w:pStyle w:val="TableParagraph"/>
              <w:kinsoku w:val="0"/>
              <w:overflowPunct w:val="0"/>
              <w:spacing w:before="11"/>
              <w:jc w:val="left"/>
              <w:rPr>
                <w:sz w:val="22"/>
                <w:szCs w:val="22"/>
              </w:rPr>
            </w:pPr>
          </w:p>
          <w:p w14:paraId="3C07E74D" w14:textId="77777777" w:rsidR="00000000" w:rsidRDefault="00000000">
            <w:pPr>
              <w:pStyle w:val="TableParagraph"/>
              <w:kinsoku w:val="0"/>
              <w:overflowPunct w:val="0"/>
              <w:spacing w:before="0"/>
              <w:ind w:left="55" w:right="-72"/>
              <w:jc w:val="left"/>
              <w:rPr>
                <w:spacing w:val="-10"/>
              </w:rPr>
            </w:pPr>
            <w:r>
              <w:rPr>
                <w:cs/>
              </w:rPr>
              <w:t>ผลปฎิบัติ (%)</w:t>
            </w:r>
            <w:r>
              <w:rPr>
                <w:spacing w:val="-29"/>
                <w:cs/>
              </w:rPr>
              <w:t xml:space="preserve"> </w:t>
            </w:r>
            <w:r>
              <w:rPr>
                <w:spacing w:val="-10"/>
                <w:cs/>
              </w:rPr>
              <w:t>ต่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1521D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53"/>
              <w:jc w:val="left"/>
              <w:rPr>
                <w:spacing w:val="-2"/>
              </w:rPr>
            </w:pPr>
            <w:r>
              <w:rPr>
                <w:spacing w:val="-2"/>
                <w:cs/>
              </w:rPr>
              <w:t>อัตราความผิด</w:t>
            </w:r>
          </w:p>
          <w:p w14:paraId="62F7CD8B" w14:textId="77777777" w:rsidR="00000000" w:rsidRDefault="00000000">
            <w:pPr>
              <w:pStyle w:val="TableParagraph"/>
              <w:kinsoku w:val="0"/>
              <w:overflowPunct w:val="0"/>
              <w:spacing w:before="17"/>
              <w:ind w:left="46" w:right="-58"/>
              <w:jc w:val="left"/>
              <w:rPr>
                <w:spacing w:val="-2"/>
              </w:rPr>
            </w:pPr>
            <w:r>
              <w:rPr>
                <w:spacing w:val="-2"/>
                <w:cs/>
              </w:rPr>
              <w:t>อประชากรแสน</w:t>
            </w:r>
          </w:p>
        </w:tc>
        <w:tc>
          <w:tcPr>
            <w:tcW w:w="33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53160" w14:textId="77777777" w:rsidR="00000000" w:rsidRDefault="00000000">
            <w:pPr>
              <w:pStyle w:val="TableParagraph"/>
              <w:kinsoku w:val="0"/>
              <w:overflowPunct w:val="0"/>
              <w:spacing w:before="11"/>
              <w:jc w:val="left"/>
              <w:rPr>
                <w:sz w:val="22"/>
                <w:szCs w:val="22"/>
              </w:rPr>
            </w:pPr>
          </w:p>
          <w:p w14:paraId="11940E96" w14:textId="77777777" w:rsidR="00000000" w:rsidRDefault="00000000">
            <w:pPr>
              <w:pStyle w:val="TableParagraph"/>
              <w:kinsoku w:val="0"/>
              <w:overflowPunct w:val="0"/>
              <w:spacing w:before="0"/>
              <w:ind w:left="1113" w:right="1113"/>
              <w:rPr>
                <w:spacing w:val="-2"/>
              </w:rPr>
            </w:pPr>
            <w:r>
              <w:rPr>
                <w:spacing w:val="-2"/>
                <w:cs/>
              </w:rPr>
              <w:t>ประเภทความผิด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05ABE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80" w:right="180"/>
              <w:rPr>
                <w:spacing w:val="-2"/>
              </w:rPr>
            </w:pPr>
            <w:r>
              <w:rPr>
                <w:spacing w:val="-2"/>
                <w:cs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0A62B73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280" w:right="1280"/>
              <w:rPr>
                <w:spacing w:val="-4"/>
              </w:rPr>
            </w:pPr>
            <w:r>
              <w:rPr>
                <w:spacing w:val="-4"/>
                <w:cs/>
              </w:rPr>
              <w:t>จับกุม</w:t>
            </w:r>
          </w:p>
        </w:tc>
      </w:tr>
      <w:tr w:rsidR="00000000" w14:paraId="0C350F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32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54CD3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57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12820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80" w:right="180"/>
              <w:rPr>
                <w:spacing w:val="-5"/>
              </w:rPr>
            </w:pPr>
            <w:r>
              <w:rPr>
                <w:spacing w:val="-5"/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D15A3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80" w:right="180"/>
              <w:rPr>
                <w:spacing w:val="-5"/>
              </w:rPr>
            </w:pPr>
            <w:r>
              <w:rPr>
                <w:spacing w:val="-5"/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3E907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80" w:right="180"/>
              <w:rPr>
                <w:spacing w:val="-5"/>
              </w:rPr>
            </w:pPr>
            <w:r>
              <w:rPr>
                <w:spacing w:val="-5"/>
                <w:cs/>
              </w:rPr>
              <w:t>คน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F9114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80" w:right="180"/>
              <w:rPr>
                <w:spacing w:val="-5"/>
              </w:rPr>
            </w:pPr>
            <w:r>
              <w:rPr>
                <w:spacing w:val="-5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D7672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57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5C683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57"/>
              <w:rPr>
                <w:spacing w:val="-5"/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D53EC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57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977BF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80" w:right="180"/>
              <w:rPr>
                <w:spacing w:val="-5"/>
              </w:rPr>
            </w:pPr>
            <w:r>
              <w:rPr>
                <w:spacing w:val="-5"/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3D3B3" w14:textId="77777777" w:rsidR="00000000" w:rsidRDefault="00000000">
            <w:pPr>
              <w:pStyle w:val="TableParagraph"/>
              <w:kinsoku w:val="0"/>
              <w:overflowPunct w:val="0"/>
              <w:spacing w:before="0" w:line="248" w:lineRule="exact"/>
              <w:ind w:right="392"/>
              <w:jc w:val="right"/>
              <w:rPr>
                <w:spacing w:val="-5"/>
              </w:rPr>
            </w:pPr>
            <w:r>
              <w:rPr>
                <w:spacing w:val="-5"/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D3081" w14:textId="77777777" w:rsidR="00000000" w:rsidRDefault="00000000">
            <w:pPr>
              <w:pStyle w:val="TableParagraph"/>
              <w:kinsoku w:val="0"/>
              <w:overflowPunct w:val="0"/>
              <w:spacing w:before="0" w:line="248" w:lineRule="exact"/>
              <w:ind w:left="180" w:right="180"/>
              <w:rPr>
                <w:spacing w:val="-5"/>
              </w:rPr>
            </w:pPr>
            <w:r>
              <w:rPr>
                <w:spacing w:val="-5"/>
                <w:cs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A7A5E" w14:textId="77777777" w:rsidR="00000000" w:rsidRDefault="00000000">
            <w:pPr>
              <w:pStyle w:val="TableParagraph"/>
              <w:kinsoku w:val="0"/>
              <w:overflowPunct w:val="0"/>
              <w:spacing w:before="0" w:line="248" w:lineRule="exact"/>
              <w:ind w:left="180" w:right="180"/>
              <w:rPr>
                <w:spacing w:val="-2"/>
              </w:rPr>
            </w:pPr>
            <w:r>
              <w:rPr>
                <w:spacing w:val="-2"/>
                <w:cs/>
              </w:rPr>
              <w:t>ร้อยละ</w:t>
            </w:r>
          </w:p>
        </w:tc>
      </w:tr>
      <w:tr w:rsidR="00000000" w14:paraId="5FF7E9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B6F3A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-2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cs/>
              </w:rPr>
              <w:t>ฐานความผิดเกี่ยวกับชีวิต</w:t>
            </w:r>
            <w:r>
              <w:rPr>
                <w:spacing w:val="-5"/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ร่างกาย</w:t>
            </w:r>
            <w:r>
              <w:rPr>
                <w:spacing w:val="-4"/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และเพศ</w:t>
            </w:r>
            <w:r>
              <w:rPr>
                <w:spacing w:val="-5"/>
                <w:sz w:val="20"/>
                <w:szCs w:val="20"/>
                <w:cs/>
              </w:rPr>
              <w:t xml:space="preserve"> </w:t>
            </w:r>
            <w:r>
              <w:rPr>
                <w:spacing w:val="-2"/>
                <w:sz w:val="20"/>
                <w:szCs w:val="20"/>
                <w:cs/>
              </w:rPr>
              <w:t>(ภาพรวม)*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702C6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245B0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85006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2BCE9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62277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517AE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A4FFE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-2"/>
              <w:jc w:val="left"/>
              <w:rPr>
                <w:spacing w:val="-2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3.</w:t>
            </w:r>
            <w:r>
              <w:rPr>
                <w:spacing w:val="-2"/>
                <w:w w:val="9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  <w:cs/>
              </w:rPr>
              <w:t>ฐานความผิดพิเศษ(ต่อ)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B9EB0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3907D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right="450"/>
              <w:jc w:val="righ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B015A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F896C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</w:tc>
      </w:tr>
      <w:tr w:rsidR="00000000" w14:paraId="70A5A5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1"/>
        </w:trPr>
        <w:tc>
          <w:tcPr>
            <w:tcW w:w="3298" w:type="dxa"/>
            <w:vMerge w:val="restart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4B731E3" w14:textId="77777777" w:rsidR="00000000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kinsoku w:val="0"/>
              <w:overflowPunct w:val="0"/>
              <w:spacing w:before="0" w:line="202" w:lineRule="exact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ฆ่าผู้อื่น</w:t>
            </w:r>
          </w:p>
          <w:p w14:paraId="4301B352" w14:textId="77777777" w:rsidR="00000000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ทำร้ายผู้อื่นถึงแก่ความตาย</w:t>
            </w:r>
          </w:p>
          <w:p w14:paraId="3349332C" w14:textId="77777777" w:rsidR="00000000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พยายามฆ่า</w:t>
            </w:r>
          </w:p>
          <w:p w14:paraId="1A3CE56B" w14:textId="77777777" w:rsidR="00000000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kinsoku w:val="0"/>
              <w:overflowPunct w:val="0"/>
              <w:spacing w:before="26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ทำร้ายร่างกาย</w:t>
            </w:r>
          </w:p>
          <w:p w14:paraId="2D3A09D2" w14:textId="77777777" w:rsidR="00000000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kinsoku w:val="0"/>
              <w:overflowPunct w:val="0"/>
              <w:spacing w:before="26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26978FDD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F76CB35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B5E7364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17D9393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9935CD9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55DC0A2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8B3CB7C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4923C93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92A95C9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1C13DAD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0D67E0C8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526FE58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3F85DD2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A3411B1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A9762F5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CBC188F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258" w:right="258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  <w:p w14:paraId="070711B3" w14:textId="77777777" w:rsidR="00000000" w:rsidRDefault="00000000">
            <w:pPr>
              <w:pStyle w:val="TableParagraph"/>
              <w:kinsoku w:val="0"/>
              <w:overflowPunct w:val="0"/>
              <w:ind w:left="258" w:right="258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353EBB4C" w14:textId="77777777" w:rsidR="00000000" w:rsidRDefault="00000000">
            <w:pPr>
              <w:pStyle w:val="TableParagraph"/>
              <w:kinsoku w:val="0"/>
              <w:overflowPunct w:val="0"/>
              <w:ind w:left="258" w:right="258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  <w:p w14:paraId="42A42016" w14:textId="77777777" w:rsidR="00000000" w:rsidRDefault="00000000">
            <w:pPr>
              <w:pStyle w:val="TableParagraph"/>
              <w:kinsoku w:val="0"/>
              <w:overflowPunct w:val="0"/>
              <w:spacing w:before="26"/>
              <w:ind w:left="258" w:right="258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  <w:p w14:paraId="2D6FBECA" w14:textId="77777777" w:rsidR="00000000" w:rsidRDefault="00000000">
            <w:pPr>
              <w:pStyle w:val="TableParagraph"/>
              <w:kinsoku w:val="0"/>
              <w:overflowPunct w:val="0"/>
              <w:spacing w:before="26"/>
              <w:ind w:left="258" w:right="258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32F71A35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4CB54064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60740DB3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5F3E6FE8" w14:textId="77777777" w:rsidR="00000000" w:rsidRDefault="00000000">
            <w:pPr>
              <w:pStyle w:val="TableParagraph"/>
              <w:kinsoku w:val="0"/>
              <w:overflowPunct w:val="0"/>
              <w:spacing w:before="26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7957F5FD" w14:textId="77777777" w:rsidR="00000000" w:rsidRDefault="00000000">
            <w:pPr>
              <w:pStyle w:val="TableParagraph"/>
              <w:kinsoku w:val="0"/>
              <w:overflowPunct w:val="0"/>
              <w:spacing w:before="26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3E84DB87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340" w:right="333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09E6A42F" w14:textId="77777777" w:rsidR="00000000" w:rsidRDefault="00000000">
            <w:pPr>
              <w:pStyle w:val="TableParagraph"/>
              <w:kinsoku w:val="0"/>
              <w:overflowPunct w:val="0"/>
              <w:ind w:left="340" w:right="333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70356641" w14:textId="77777777" w:rsidR="00000000" w:rsidRDefault="00000000">
            <w:pPr>
              <w:pStyle w:val="TableParagraph"/>
              <w:kinsoku w:val="0"/>
              <w:overflowPunct w:val="0"/>
              <w:ind w:left="340" w:right="333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4BA0BAE2" w14:textId="77777777" w:rsidR="00000000" w:rsidRDefault="00000000">
            <w:pPr>
              <w:pStyle w:val="TableParagraph"/>
              <w:kinsoku w:val="0"/>
              <w:overflowPunct w:val="0"/>
              <w:spacing w:before="26"/>
              <w:ind w:left="340" w:right="333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702E3FE6" w14:textId="77777777" w:rsidR="00000000" w:rsidRDefault="00000000">
            <w:pPr>
              <w:pStyle w:val="TableParagraph"/>
              <w:kinsoku w:val="0"/>
              <w:overflowPunct w:val="0"/>
              <w:spacing w:before="26"/>
              <w:ind w:left="340" w:right="333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6458E" w14:textId="77777777" w:rsidR="00000000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92"/>
              </w:tabs>
              <w:kinsoku w:val="0"/>
              <w:overflowPunct w:val="0"/>
              <w:spacing w:before="0" w:line="202" w:lineRule="exact"/>
              <w:ind w:hanging="29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 xml:space="preserve">พ.ร.บ.ป้องกันและปราบปรามการฟอกเงิน </w:t>
            </w:r>
            <w:r>
              <w:rPr>
                <w:spacing w:val="-2"/>
                <w:sz w:val="20"/>
                <w:szCs w:val="20"/>
                <w:cs/>
              </w:rPr>
              <w:t>พ.ศ.2542</w:t>
            </w:r>
          </w:p>
          <w:p w14:paraId="3DB71AC0" w14:textId="77777777" w:rsidR="00000000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92"/>
              </w:tabs>
              <w:kinsoku w:val="0"/>
              <w:overflowPunct w:val="0"/>
              <w:ind w:hanging="29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พ.ร.บ.ห้ามเรียกดอกเบี้ยเกินอัตรา</w:t>
            </w:r>
          </w:p>
          <w:p w14:paraId="3489FA23" w14:textId="77777777" w:rsidR="00000000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92"/>
              </w:tabs>
              <w:kinsoku w:val="0"/>
              <w:overflowPunct w:val="0"/>
              <w:ind w:hanging="29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พ.ร.บ.ทวงถามหนี้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DE802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3CA5FA8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5C47C15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9197B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CB35415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6AD7FA5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6CADC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4A145BF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9FD728D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04D9C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014E30F8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2FB93EA9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</w:tc>
      </w:tr>
      <w:tr w:rsidR="00000000" w14:paraId="4764AF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7"/>
        </w:trPr>
        <w:tc>
          <w:tcPr>
            <w:tcW w:w="3298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DC8F9C5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57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222B34A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57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844E49D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57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60346DC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57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6C22803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57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3185B682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57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71B774A3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57"/>
              <w:rPr>
                <w:spacing w:val="-5"/>
                <w:sz w:val="2"/>
                <w:szCs w:val="2"/>
              </w:rPr>
            </w:pP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6028222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-2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pacing w:val="-2"/>
                <w:sz w:val="20"/>
                <w:szCs w:val="20"/>
                <w:cs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9472200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8F03710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right="450"/>
              <w:jc w:val="righ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27D2B37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6EFC4FB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</w:tc>
      </w:tr>
      <w:tr w:rsidR="00000000" w14:paraId="671A56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2"/>
        </w:trPr>
        <w:tc>
          <w:tcPr>
            <w:tcW w:w="3298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7CAE4F17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57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61D1406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57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4960EF5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57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BC8B29B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57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0D78C9D7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57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DE3F560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57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5D494D86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57"/>
              <w:rPr>
                <w:spacing w:val="-5"/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one" w:sz="6" w:space="0" w:color="auto"/>
              <w:right w:val="single" w:sz="6" w:space="0" w:color="000000"/>
            </w:tcBorders>
          </w:tcPr>
          <w:p w14:paraId="602FEC03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E233B" w14:textId="77777777" w:rsidR="00000000" w:rsidRDefault="00000000">
            <w:pPr>
              <w:pStyle w:val="TableParagraph"/>
              <w:kinsoku w:val="0"/>
              <w:overflowPunct w:val="0"/>
              <w:spacing w:before="0" w:line="242" w:lineRule="exact"/>
              <w:ind w:left="783" w:right="783"/>
              <w:rPr>
                <w:spacing w:val="-4"/>
              </w:rPr>
            </w:pPr>
            <w:r>
              <w:rPr>
                <w:spacing w:val="-4"/>
                <w:cs/>
              </w:rPr>
              <w:t>จับกุม</w:t>
            </w:r>
          </w:p>
        </w:tc>
      </w:tr>
      <w:tr w:rsidR="00000000" w14:paraId="2122D3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"/>
        </w:trPr>
        <w:tc>
          <w:tcPr>
            <w:tcW w:w="3298" w:type="dxa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E755C" w14:textId="77777777" w:rsidR="00000000" w:rsidRDefault="00000000">
            <w:pPr>
              <w:pStyle w:val="TableParagraph"/>
              <w:kinsoku w:val="0"/>
              <w:overflowPunct w:val="0"/>
              <w:spacing w:before="47"/>
              <w:ind w:left="-2"/>
              <w:jc w:val="left"/>
              <w:rPr>
                <w:spacing w:val="-5"/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1.6</w:t>
            </w:r>
            <w:r>
              <w:rPr>
                <w:spacing w:val="-5"/>
                <w:sz w:val="20"/>
                <w:szCs w:val="20"/>
                <w:cs/>
              </w:rPr>
              <w:t xml:space="preserve"> อื่นๆ</w:t>
            </w: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94F6C" w14:textId="77777777" w:rsidR="00000000" w:rsidRDefault="00000000">
            <w:pPr>
              <w:pStyle w:val="TableParagraph"/>
              <w:kinsoku w:val="0"/>
              <w:overflowPunct w:val="0"/>
              <w:spacing w:before="47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8A599" w14:textId="77777777" w:rsidR="00000000" w:rsidRDefault="00000000">
            <w:pPr>
              <w:pStyle w:val="TableParagraph"/>
              <w:kinsoku w:val="0"/>
              <w:overflowPunct w:val="0"/>
              <w:spacing w:before="47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59D60" w14:textId="77777777" w:rsidR="00000000" w:rsidRDefault="00000000">
            <w:pPr>
              <w:pStyle w:val="TableParagraph"/>
              <w:kinsoku w:val="0"/>
              <w:overflowPunct w:val="0"/>
              <w:spacing w:before="47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32798" w14:textId="77777777" w:rsidR="00000000" w:rsidRDefault="00000000">
            <w:pPr>
              <w:pStyle w:val="TableParagraph"/>
              <w:kinsoku w:val="0"/>
              <w:overflowPunct w:val="0"/>
              <w:spacing w:before="47"/>
              <w:ind w:left="291"/>
              <w:jc w:val="left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2C325" w14:textId="77777777" w:rsidR="00000000" w:rsidRDefault="00000000">
            <w:pPr>
              <w:pStyle w:val="TableParagraph"/>
              <w:kinsoku w:val="0"/>
              <w:overflowPunct w:val="0"/>
              <w:spacing w:before="47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8951C83" w14:textId="77777777" w:rsidR="00000000" w:rsidRDefault="00000000">
            <w:pPr>
              <w:pStyle w:val="TableParagraph"/>
              <w:kinsoku w:val="0"/>
              <w:overflowPunct w:val="0"/>
              <w:spacing w:before="47"/>
              <w:ind w:left="340" w:right="333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one" w:sz="6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B739EA9" w14:textId="77777777" w:rsidR="00000000" w:rsidRDefault="00000000">
            <w:pPr>
              <w:pStyle w:val="TableParagraph"/>
              <w:kinsoku w:val="0"/>
              <w:overflowPunct w:val="0"/>
              <w:spacing w:before="31"/>
              <w:ind w:left="2105" w:right="2101"/>
              <w:rPr>
                <w:spacing w:val="-2"/>
              </w:rPr>
            </w:pPr>
            <w:r>
              <w:rPr>
                <w:spacing w:val="-2"/>
                <w:cs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AA7C4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57"/>
              <w:rPr>
                <w:spacing w:val="-5"/>
                <w:sz w:val="2"/>
                <w:szCs w:val="2"/>
              </w:rPr>
            </w:pPr>
          </w:p>
        </w:tc>
      </w:tr>
      <w:tr w:rsidR="00000000" w14:paraId="4B600E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9"/>
        </w:trPr>
        <w:tc>
          <w:tcPr>
            <w:tcW w:w="32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6C906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57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AD355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57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A29C9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57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1EFEA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57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DD36D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57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4DA42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57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FC5F1C4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57"/>
              <w:rPr>
                <w:spacing w:val="-5"/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7D8B33C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57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0E622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80" w:right="180"/>
              <w:rPr>
                <w:spacing w:val="-5"/>
              </w:rPr>
            </w:pPr>
            <w:r>
              <w:rPr>
                <w:spacing w:val="-5"/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957F5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80" w:right="180"/>
              <w:rPr>
                <w:spacing w:val="-5"/>
              </w:rPr>
            </w:pPr>
            <w:r>
              <w:rPr>
                <w:spacing w:val="-5"/>
                <w:cs/>
              </w:rPr>
              <w:t>คน</w:t>
            </w:r>
          </w:p>
        </w:tc>
      </w:tr>
      <w:tr w:rsidR="00000000" w14:paraId="119835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94110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-2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cs/>
              </w:rPr>
              <w:t>ฐานความผิดเกี่ยวกับทรัพย์</w:t>
            </w:r>
            <w:r>
              <w:rPr>
                <w:spacing w:val="-9"/>
                <w:sz w:val="20"/>
                <w:szCs w:val="20"/>
                <w:cs/>
              </w:rPr>
              <w:t xml:space="preserve"> </w:t>
            </w:r>
            <w:r>
              <w:rPr>
                <w:spacing w:val="-2"/>
                <w:sz w:val="20"/>
                <w:szCs w:val="20"/>
                <w:cs/>
              </w:rPr>
              <w:t>(ภาพรวม)**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1C7AC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5E88D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7459D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64A16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92.86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514B7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291"/>
              <w:jc w:val="left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8B1CF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0.21</w:t>
            </w:r>
          </w:p>
        </w:tc>
        <w:tc>
          <w:tcPr>
            <w:tcW w:w="5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A1975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-2"/>
              <w:jc w:val="left"/>
              <w:rPr>
                <w:spacing w:val="-4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</w:t>
            </w:r>
            <w:r>
              <w:rPr>
                <w:w w:val="95"/>
                <w:sz w:val="20"/>
                <w:szCs w:val="20"/>
                <w:cs/>
              </w:rPr>
              <w:t>คดีความผิดที่รัฐเป็นผู้เสียหาย</w:t>
            </w:r>
            <w:r>
              <w:rPr>
                <w:spacing w:val="13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(รวม</w:t>
            </w:r>
            <w:r>
              <w:rPr>
                <w:spacing w:val="13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4.1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-4"/>
                <w:w w:val="95"/>
                <w:sz w:val="20"/>
                <w:szCs w:val="20"/>
              </w:rPr>
              <w:t>4.9)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F6D60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5"/>
                <w:w w:val="90"/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</w:rPr>
              <w:t>28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3EDD7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5"/>
                <w:w w:val="90"/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</w:rPr>
              <w:t>31</w:t>
            </w:r>
          </w:p>
        </w:tc>
      </w:tr>
      <w:tr w:rsidR="00000000" w14:paraId="2E22CB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91"/>
        </w:trPr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9A55B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kinsoku w:val="0"/>
              <w:overflowPunct w:val="0"/>
              <w:spacing w:before="0" w:line="202" w:lineRule="exact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ปล้นทรัพย์</w:t>
            </w:r>
          </w:p>
          <w:p w14:paraId="7F594176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ชิงทรัพย์</w:t>
            </w:r>
          </w:p>
          <w:p w14:paraId="1E314EEB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วิ่งราวทรัพย์</w:t>
            </w:r>
          </w:p>
          <w:p w14:paraId="64AD5B5F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ลักทรัพย์</w:t>
            </w:r>
          </w:p>
          <w:p w14:paraId="699728B8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กรรโชกทรัพย์</w:t>
            </w:r>
          </w:p>
          <w:p w14:paraId="6702198C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 xml:space="preserve">ฉ้อโกง </w:t>
            </w:r>
            <w:r>
              <w:rPr>
                <w:spacing w:val="-2"/>
                <w:sz w:val="20"/>
                <w:szCs w:val="20"/>
                <w:cs/>
              </w:rPr>
              <w:t>(ยกเว้นฉ้อโกงที่กระทำผ่านระบบคอมพิวเตอร์)</w:t>
            </w:r>
          </w:p>
          <w:p w14:paraId="569AEF9E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ยักยอกทรัพย์</w:t>
            </w:r>
          </w:p>
          <w:p w14:paraId="10E75F7C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ทำให้เสียทรัพย์</w:t>
            </w:r>
          </w:p>
          <w:p w14:paraId="1746DEC8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รับของโจร</w:t>
            </w:r>
          </w:p>
          <w:p w14:paraId="14DD641E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92"/>
              </w:tabs>
              <w:kinsoku w:val="0"/>
              <w:overflowPunct w:val="0"/>
              <w:ind w:left="291" w:hanging="29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ลักพาเรียกค่าไถ่</w:t>
            </w:r>
          </w:p>
          <w:p w14:paraId="0C5694FD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92"/>
              </w:tabs>
              <w:kinsoku w:val="0"/>
              <w:overflowPunct w:val="0"/>
              <w:ind w:left="291" w:hanging="29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วางเพลิง</w:t>
            </w:r>
          </w:p>
          <w:p w14:paraId="709E6953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92"/>
              </w:tabs>
              <w:kinsoku w:val="0"/>
              <w:overflowPunct w:val="0"/>
              <w:ind w:left="291" w:hanging="294"/>
              <w:jc w:val="lef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cs/>
              </w:rPr>
              <w:t>อื่นๆ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B96EF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119F303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B8CB008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F49D2C9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E28457B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9FE5F12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E91F1C9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FF560FE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  <w:p w14:paraId="6396DA38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D3E9067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4369523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D0431C3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5DBB5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6FA8EBC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542B649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B57EF40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7825733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E57F70D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FAD780C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CE36BC1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  <w:p w14:paraId="7BA9ADA4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7776750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AC32FEA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D122BA1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090A3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5598C30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763F882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14182B9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940B179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1E546A0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3D33AFE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98B1E6E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  <w:p w14:paraId="291B3AFA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4B25A92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9494D09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C1D1C60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65B00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016DFDD3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73AF2DA3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2276C9F1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87.50</w:t>
            </w:r>
          </w:p>
          <w:p w14:paraId="422DEE01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771072D4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80.00</w:t>
            </w:r>
          </w:p>
          <w:p w14:paraId="4D122062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  <w:p w14:paraId="4B7122B2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  <w:p w14:paraId="4E4CF15D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78D4496F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03122090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  <w:p w14:paraId="6977E3E4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E88C8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2682412A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6E0AC04C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2D800DDC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24A07A47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3B7FC8F7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304D7709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26DC5CCD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  <w:p w14:paraId="6EE0F7B7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478C201D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65B8E375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00FAE111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8E952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0C3BC5B6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6C1C8AB4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1E020AB3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4F613517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5F3E98CF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7F7914C9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631F702F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0.21</w:t>
            </w:r>
          </w:p>
          <w:p w14:paraId="481F9D01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7FD718B5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79DBE6CA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0431CA26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4C38A" w14:textId="77777777" w:rsidR="00000000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219"/>
              </w:tabs>
              <w:kinsoku w:val="0"/>
              <w:overflowPunct w:val="0"/>
              <w:spacing w:before="0" w:line="202" w:lineRule="exact"/>
              <w:jc w:val="left"/>
              <w:rPr>
                <w:spacing w:val="-10"/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  <w:cs/>
              </w:rPr>
              <w:t>ยาเสพติด</w:t>
            </w:r>
            <w:r>
              <w:rPr>
                <w:spacing w:val="13"/>
                <w:sz w:val="20"/>
                <w:szCs w:val="20"/>
                <w:cs/>
              </w:rPr>
              <w:t xml:space="preserve"> </w:t>
            </w:r>
            <w:r>
              <w:rPr>
                <w:w w:val="90"/>
                <w:sz w:val="20"/>
                <w:szCs w:val="20"/>
                <w:cs/>
              </w:rPr>
              <w:t>(รวม</w:t>
            </w:r>
            <w:r>
              <w:rPr>
                <w:spacing w:val="13"/>
                <w:sz w:val="20"/>
                <w:szCs w:val="20"/>
                <w:cs/>
              </w:rPr>
              <w:t xml:space="preserve"> </w:t>
            </w:r>
            <w:r>
              <w:rPr>
                <w:w w:val="90"/>
                <w:sz w:val="20"/>
                <w:szCs w:val="20"/>
                <w:cs/>
              </w:rPr>
              <w:t>4.1.1-4.1.9</w:t>
            </w:r>
            <w:r>
              <w:rPr>
                <w:spacing w:val="13"/>
                <w:sz w:val="20"/>
                <w:szCs w:val="20"/>
                <w:cs/>
              </w:rPr>
              <w:t xml:space="preserve"> </w:t>
            </w:r>
            <w:r>
              <w:rPr>
                <w:spacing w:val="-10"/>
                <w:w w:val="90"/>
                <w:sz w:val="20"/>
                <w:szCs w:val="20"/>
                <w:cs/>
              </w:rPr>
              <w:t>)</w:t>
            </w:r>
          </w:p>
          <w:p w14:paraId="6E6E2D4B" w14:textId="77777777" w:rsidR="00000000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cs/>
              </w:rPr>
              <w:t>ผลิต</w:t>
            </w:r>
          </w:p>
          <w:p w14:paraId="13CC7DE0" w14:textId="77777777" w:rsidR="00000000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น้ำเข้า</w:t>
            </w:r>
          </w:p>
          <w:p w14:paraId="2705B5F2" w14:textId="77777777" w:rsidR="00000000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ส่งออก</w:t>
            </w:r>
          </w:p>
          <w:p w14:paraId="2121C7E7" w14:textId="77777777" w:rsidR="00000000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จำหน่าย</w:t>
            </w:r>
          </w:p>
          <w:p w14:paraId="27FEAB3B" w14:textId="77777777" w:rsidR="00000000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ครอบครองเพื่อจำหน่าย</w:t>
            </w:r>
          </w:p>
          <w:p w14:paraId="6FFBC6C1" w14:textId="77777777" w:rsidR="00000000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ครอบครอง</w:t>
            </w:r>
          </w:p>
          <w:p w14:paraId="2904CF87" w14:textId="77777777" w:rsidR="00000000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ครอบครองเพื่อเสพ</w:t>
            </w:r>
          </w:p>
          <w:p w14:paraId="389A39CC" w14:textId="77777777" w:rsidR="00000000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เสพยาเสพติด</w:t>
            </w:r>
          </w:p>
          <w:p w14:paraId="0FA81317" w14:textId="77777777" w:rsidR="00000000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cs/>
              </w:rPr>
              <w:t>อื่นๆ</w:t>
            </w:r>
          </w:p>
          <w:p w14:paraId="3DF113E0" w14:textId="77777777" w:rsidR="00000000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cs/>
              </w:rPr>
              <w:t>อาวุธปืนและวัตถุระเบิด</w:t>
            </w:r>
            <w:r>
              <w:rPr>
                <w:spacing w:val="9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(รวม</w:t>
            </w:r>
            <w:r>
              <w:rPr>
                <w:spacing w:val="10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4.2.1</w:t>
            </w:r>
            <w:r>
              <w:rPr>
                <w:spacing w:val="10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-</w:t>
            </w:r>
            <w:r>
              <w:rPr>
                <w:spacing w:val="10"/>
                <w:sz w:val="20"/>
                <w:szCs w:val="20"/>
                <w:cs/>
              </w:rPr>
              <w:t xml:space="preserve"> </w:t>
            </w:r>
            <w:r>
              <w:rPr>
                <w:spacing w:val="-2"/>
                <w:w w:val="95"/>
                <w:sz w:val="20"/>
                <w:szCs w:val="20"/>
                <w:cs/>
              </w:rPr>
              <w:t>4.2.5)</w:t>
            </w:r>
          </w:p>
          <w:p w14:paraId="64944CE4" w14:textId="77777777" w:rsidR="00000000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 xml:space="preserve">อาวุธปืนสงคราม </w:t>
            </w:r>
            <w:r>
              <w:rPr>
                <w:spacing w:val="-2"/>
                <w:sz w:val="20"/>
                <w:szCs w:val="20"/>
                <w:cs/>
              </w:rPr>
              <w:t>(ไม่สามารถออกใบอนุญาตได้)</w:t>
            </w:r>
          </w:p>
          <w:p w14:paraId="2856C2D6" w14:textId="77777777" w:rsidR="00000000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kinsoku w:val="0"/>
              <w:overflowPunct w:val="0"/>
              <w:spacing w:before="26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 xml:space="preserve">อาวุธปืนธรรมดา </w:t>
            </w:r>
            <w:r>
              <w:rPr>
                <w:spacing w:val="-2"/>
                <w:sz w:val="20"/>
                <w:szCs w:val="20"/>
                <w:cs/>
              </w:rPr>
              <w:t>(ไม่มีทะเบียน)</w:t>
            </w:r>
          </w:p>
          <w:p w14:paraId="237D56D3" w14:textId="77777777" w:rsidR="00000000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 xml:space="preserve">อาวุธปืนธรรมดา </w:t>
            </w:r>
            <w:r>
              <w:rPr>
                <w:spacing w:val="-2"/>
                <w:sz w:val="20"/>
                <w:szCs w:val="20"/>
                <w:cs/>
              </w:rPr>
              <w:t>(มีทะเบียน)</w:t>
            </w:r>
          </w:p>
          <w:p w14:paraId="1A789048" w14:textId="77777777" w:rsidR="00000000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วัตถุระเบิด</w:t>
            </w:r>
          </w:p>
          <w:p w14:paraId="1E43D367" w14:textId="77777777" w:rsidR="00000000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kinsoku w:val="0"/>
              <w:overflowPunct w:val="0"/>
              <w:spacing w:before="38"/>
              <w:jc w:val="lef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cs/>
              </w:rPr>
              <w:t>อื่นๆ</w:t>
            </w:r>
          </w:p>
          <w:p w14:paraId="2B11E791" w14:textId="77777777" w:rsidR="00000000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kinsoku w:val="0"/>
              <w:overflowPunct w:val="0"/>
              <w:spacing w:before="110"/>
              <w:jc w:val="left"/>
              <w:rPr>
                <w:spacing w:val="-2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cs/>
              </w:rPr>
              <w:t>การพนัน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(รวม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4.3.1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-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pacing w:val="-2"/>
                <w:w w:val="95"/>
                <w:sz w:val="20"/>
                <w:szCs w:val="20"/>
                <w:cs/>
              </w:rPr>
              <w:t>4.3.4)</w:t>
            </w:r>
          </w:p>
          <w:p w14:paraId="68ED74A6" w14:textId="77777777" w:rsidR="00000000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cs/>
              </w:rPr>
              <w:t>บ่อนการพนัน</w:t>
            </w:r>
            <w:r>
              <w:rPr>
                <w:spacing w:val="19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(เล่นการพนันตั้งแต่</w:t>
            </w:r>
            <w:r>
              <w:rPr>
                <w:spacing w:val="19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20</w:t>
            </w:r>
            <w:r>
              <w:rPr>
                <w:spacing w:val="20"/>
                <w:sz w:val="20"/>
                <w:szCs w:val="20"/>
                <w:cs/>
              </w:rPr>
              <w:t xml:space="preserve"> </w:t>
            </w:r>
            <w:r>
              <w:rPr>
                <w:spacing w:val="-2"/>
                <w:w w:val="95"/>
                <w:sz w:val="20"/>
                <w:szCs w:val="20"/>
                <w:cs/>
              </w:rPr>
              <w:t>คนขึ้นไป)</w:t>
            </w:r>
          </w:p>
          <w:p w14:paraId="78A0EF60" w14:textId="77777777" w:rsidR="00000000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สลากกินรวบ</w:t>
            </w:r>
          </w:p>
          <w:p w14:paraId="510C255E" w14:textId="77777777" w:rsidR="00000000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ทายผลฟุตบอล</w:t>
            </w:r>
          </w:p>
          <w:p w14:paraId="5A026BC7" w14:textId="77777777" w:rsidR="00000000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การพนันอื่นๆ</w:t>
            </w:r>
          </w:p>
          <w:p w14:paraId="29ED88F6" w14:textId="77777777" w:rsidR="00000000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>ความผิดเกี่ยวกับวัสดุ</w:t>
            </w:r>
            <w:r>
              <w:rPr>
                <w:spacing w:val="-2"/>
                <w:sz w:val="20"/>
                <w:szCs w:val="20"/>
                <w:cs/>
              </w:rPr>
              <w:t xml:space="preserve"> สื่อสิ่งพิมพ์ลามกอนาจาร</w:t>
            </w:r>
          </w:p>
          <w:p w14:paraId="18AC0CC7" w14:textId="77777777" w:rsidR="00000000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 xml:space="preserve">ความผิดเกี่ยวกับ พ.ร.บ. </w:t>
            </w:r>
            <w:r>
              <w:rPr>
                <w:spacing w:val="-2"/>
                <w:sz w:val="20"/>
                <w:szCs w:val="20"/>
                <w:cs/>
              </w:rPr>
              <w:t>คนเข้าเมือง</w:t>
            </w:r>
          </w:p>
          <w:p w14:paraId="1B72E5BE" w14:textId="77777777" w:rsidR="00000000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ความผิดเกี่ยวกับการป้องกันและปราบปรามการค้าประเวณี</w:t>
            </w:r>
          </w:p>
          <w:p w14:paraId="21E46D63" w14:textId="77777777" w:rsidR="00000000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ความผิดเกี่ยวกับสถานบริการ</w:t>
            </w:r>
          </w:p>
          <w:p w14:paraId="53452DC1" w14:textId="77777777" w:rsidR="00000000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cs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26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(รวม</w:t>
            </w:r>
            <w:r>
              <w:rPr>
                <w:spacing w:val="26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4.8.1</w:t>
            </w:r>
            <w:r>
              <w:rPr>
                <w:spacing w:val="26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-</w:t>
            </w:r>
            <w:r>
              <w:rPr>
                <w:spacing w:val="26"/>
                <w:sz w:val="20"/>
                <w:szCs w:val="20"/>
                <w:cs/>
              </w:rPr>
              <w:t xml:space="preserve"> </w:t>
            </w:r>
            <w:r>
              <w:rPr>
                <w:spacing w:val="-2"/>
                <w:w w:val="95"/>
                <w:sz w:val="20"/>
                <w:szCs w:val="20"/>
                <w:cs/>
              </w:rPr>
              <w:t>4.8.2)</w:t>
            </w:r>
          </w:p>
          <w:p w14:paraId="1FF92732" w14:textId="77777777" w:rsidR="00000000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 xml:space="preserve">พ.ร.บ. ควบคุมเครื่องดื่มแอลกอฮอล์ พ.ศ. </w:t>
            </w:r>
            <w:r>
              <w:rPr>
                <w:spacing w:val="-4"/>
                <w:sz w:val="20"/>
                <w:szCs w:val="20"/>
                <w:cs/>
              </w:rPr>
              <w:t>2551</w:t>
            </w:r>
          </w:p>
          <w:p w14:paraId="34617A16" w14:textId="77777777" w:rsidR="00000000" w:rsidRDefault="00000000">
            <w:pPr>
              <w:pStyle w:val="TableParagraph"/>
              <w:kinsoku w:val="0"/>
              <w:overflowPunct w:val="0"/>
              <w:ind w:left="-2"/>
              <w:jc w:val="left"/>
              <w:rPr>
                <w:spacing w:val="-2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4.8.2.</w:t>
            </w:r>
            <w:r>
              <w:rPr>
                <w:w w:val="95"/>
                <w:sz w:val="20"/>
                <w:szCs w:val="20"/>
                <w:cs/>
              </w:rPr>
              <w:t>พ.ร.บ.สุรา</w:t>
            </w:r>
            <w:r>
              <w:rPr>
                <w:spacing w:val="-8"/>
                <w:w w:val="95"/>
                <w:sz w:val="20"/>
                <w:szCs w:val="20"/>
                <w:cs/>
              </w:rPr>
              <w:t xml:space="preserve"> </w:t>
            </w:r>
            <w:r>
              <w:rPr>
                <w:spacing w:val="-2"/>
                <w:sz w:val="20"/>
                <w:szCs w:val="20"/>
                <w:cs/>
              </w:rPr>
              <w:t>พ.ศ.</w:t>
            </w:r>
            <w:r>
              <w:rPr>
                <w:spacing w:val="-2"/>
                <w:sz w:val="20"/>
                <w:szCs w:val="20"/>
              </w:rPr>
              <w:t>2493</w:t>
            </w:r>
          </w:p>
          <w:p w14:paraId="1A957E6D" w14:textId="77777777" w:rsidR="00000000" w:rsidRDefault="00000000">
            <w:pPr>
              <w:pStyle w:val="TableParagraph"/>
              <w:kinsoku w:val="0"/>
              <w:overflowPunct w:val="0"/>
              <w:ind w:left="-2"/>
              <w:jc w:val="left"/>
              <w:rPr>
                <w:spacing w:val="-4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4.9</w:t>
            </w:r>
            <w:r>
              <w:rPr>
                <w:spacing w:val="34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พรก.การบริหารราชการในสถานการณ์ฉุกเฉิน</w:t>
            </w:r>
            <w:r>
              <w:rPr>
                <w:spacing w:val="34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พ.ศ.</w:t>
            </w:r>
            <w:r>
              <w:rPr>
                <w:spacing w:val="35"/>
                <w:sz w:val="20"/>
                <w:szCs w:val="20"/>
                <w:cs/>
              </w:rPr>
              <w:t xml:space="preserve"> </w:t>
            </w:r>
            <w:r>
              <w:rPr>
                <w:spacing w:val="-4"/>
                <w:w w:val="9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FECAB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258" w:right="258"/>
              <w:rPr>
                <w:spacing w:val="-5"/>
                <w:w w:val="90"/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</w:rPr>
              <w:t>24</w:t>
            </w:r>
          </w:p>
          <w:p w14:paraId="07C74A7F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3818CAF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BFEBEF0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6EFBADB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5</w:t>
            </w:r>
          </w:p>
          <w:p w14:paraId="05E029D8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3B2057C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5</w:t>
            </w:r>
          </w:p>
          <w:p w14:paraId="5F891A7F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9CA59AC" w14:textId="77777777" w:rsidR="00000000" w:rsidRDefault="00000000">
            <w:pPr>
              <w:pStyle w:val="TableParagraph"/>
              <w:kinsoku w:val="0"/>
              <w:overflowPunct w:val="0"/>
              <w:ind w:left="258" w:right="258"/>
              <w:rPr>
                <w:spacing w:val="-5"/>
                <w:w w:val="90"/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</w:rPr>
              <w:t>14</w:t>
            </w:r>
          </w:p>
          <w:p w14:paraId="52DEE5AA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C1D7DDA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2</w:t>
            </w:r>
          </w:p>
          <w:p w14:paraId="2271FEE5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A4C63D9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  <w:p w14:paraId="2F9F2857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  <w:p w14:paraId="07DB6767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71A8D13" w14:textId="77777777" w:rsidR="00000000" w:rsidRDefault="00000000">
            <w:pPr>
              <w:pStyle w:val="TableParagraph"/>
              <w:kinsoku w:val="0"/>
              <w:overflowPunct w:val="0"/>
              <w:spacing w:before="38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0A2BD4A" w14:textId="77777777" w:rsidR="00000000" w:rsidRDefault="00000000">
            <w:pPr>
              <w:pStyle w:val="TableParagraph"/>
              <w:kinsoku w:val="0"/>
              <w:overflowPunct w:val="0"/>
              <w:spacing w:before="11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2</w:t>
            </w:r>
          </w:p>
          <w:p w14:paraId="1E4479E1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40476D8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A500898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B669E09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2</w:t>
            </w:r>
          </w:p>
          <w:p w14:paraId="5AC9B1FC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6BDEDFC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F5FA36E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30D865B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8E83144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EB6E03D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8C5322B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0226353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960D7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258" w:right="258"/>
              <w:rPr>
                <w:spacing w:val="-5"/>
                <w:w w:val="90"/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</w:rPr>
              <w:t>26</w:t>
            </w:r>
          </w:p>
          <w:p w14:paraId="7414CAFB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CBBE5D5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F6D16E3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713DBA2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6</w:t>
            </w:r>
          </w:p>
          <w:p w14:paraId="1FDD8F2D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1CA631A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5</w:t>
            </w:r>
          </w:p>
          <w:p w14:paraId="1C48A74D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A46FA0F" w14:textId="77777777" w:rsidR="00000000" w:rsidRDefault="00000000">
            <w:pPr>
              <w:pStyle w:val="TableParagraph"/>
              <w:kinsoku w:val="0"/>
              <w:overflowPunct w:val="0"/>
              <w:ind w:left="258" w:right="258"/>
              <w:rPr>
                <w:spacing w:val="-5"/>
                <w:w w:val="90"/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</w:rPr>
              <w:t>15</w:t>
            </w:r>
          </w:p>
          <w:p w14:paraId="7FF3D70E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88E2A79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2</w:t>
            </w:r>
          </w:p>
          <w:p w14:paraId="11003D80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1440D4C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  <w:p w14:paraId="3ABF067C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  <w:p w14:paraId="4D688FC6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F6078C5" w14:textId="77777777" w:rsidR="00000000" w:rsidRDefault="00000000">
            <w:pPr>
              <w:pStyle w:val="TableParagraph"/>
              <w:kinsoku w:val="0"/>
              <w:overflowPunct w:val="0"/>
              <w:spacing w:before="38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305EF3C" w14:textId="77777777" w:rsidR="00000000" w:rsidRDefault="00000000">
            <w:pPr>
              <w:pStyle w:val="TableParagraph"/>
              <w:kinsoku w:val="0"/>
              <w:overflowPunct w:val="0"/>
              <w:spacing w:before="11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3</w:t>
            </w:r>
          </w:p>
          <w:p w14:paraId="45B7D08D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7C87F86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1D10A67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B88D946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3</w:t>
            </w:r>
          </w:p>
          <w:p w14:paraId="7C0433AF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83FB816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F85F30A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0C9B8AC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5BE89DC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9BB7B8F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8801775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510BCAB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</w:tr>
      <w:tr w:rsidR="00000000" w14:paraId="4F8164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2"/>
        </w:trPr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175F5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-2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  <w:cs/>
              </w:rPr>
              <w:t>ฐานความผิดโจรกรรมรถยนต์</w:t>
            </w:r>
          </w:p>
          <w:p w14:paraId="5546DC7E" w14:textId="77777777" w:rsidR="00000000" w:rsidRDefault="00000000">
            <w:pPr>
              <w:pStyle w:val="TableParagraph"/>
              <w:kinsoku w:val="0"/>
              <w:overflowPunct w:val="0"/>
              <w:ind w:left="-2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  <w:cs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5B939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71F8551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A4473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F30C951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80497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1C4D85D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D5AE1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41D37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198A8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A180F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57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9C5AC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57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1499A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57"/>
              <w:rPr>
                <w:spacing w:val="-5"/>
                <w:sz w:val="2"/>
                <w:szCs w:val="2"/>
              </w:rPr>
            </w:pPr>
          </w:p>
        </w:tc>
      </w:tr>
      <w:tr w:rsidR="00000000" w14:paraId="4B0C7C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27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9929E" w14:textId="77777777" w:rsidR="00000000" w:rsidRDefault="00000000">
            <w:pPr>
              <w:pStyle w:val="TableParagraph"/>
              <w:kinsoku w:val="0"/>
              <w:overflowPunct w:val="0"/>
              <w:spacing w:before="11"/>
              <w:jc w:val="left"/>
              <w:rPr>
                <w:sz w:val="22"/>
                <w:szCs w:val="22"/>
              </w:rPr>
            </w:pPr>
          </w:p>
          <w:p w14:paraId="344A8BEB" w14:textId="77777777" w:rsidR="00000000" w:rsidRDefault="00000000">
            <w:pPr>
              <w:pStyle w:val="TableParagraph"/>
              <w:kinsoku w:val="0"/>
              <w:overflowPunct w:val="0"/>
              <w:spacing w:before="0"/>
              <w:ind w:left="2597" w:right="2597"/>
              <w:rPr>
                <w:spacing w:val="-2"/>
              </w:rPr>
            </w:pPr>
            <w:r>
              <w:rPr>
                <w:spacing w:val="-2"/>
                <w:cs/>
              </w:rPr>
              <w:t>ประเภทความผิด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68C04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  <w:cs/>
              </w:rPr>
              <w:t>รับแจ้ง</w:t>
            </w:r>
          </w:p>
        </w:tc>
        <w:tc>
          <w:tcPr>
            <w:tcW w:w="19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64087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815" w:right="815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  <w:cs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67B65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57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8B14C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57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6A81F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57"/>
              <w:rPr>
                <w:spacing w:val="-5"/>
                <w:sz w:val="2"/>
                <w:szCs w:val="2"/>
              </w:rPr>
            </w:pPr>
          </w:p>
        </w:tc>
      </w:tr>
      <w:tr w:rsidR="00000000" w14:paraId="036EB7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6277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9D4BE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57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34208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cs/>
              </w:rPr>
              <w:t>ราย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911E9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209" w:right="209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cs/>
              </w:rPr>
              <w:t>ราย</w:t>
            </w:r>
          </w:p>
        </w:tc>
        <w:tc>
          <w:tcPr>
            <w:tcW w:w="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0EBCB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209" w:right="209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cs/>
              </w:rPr>
              <w:t>คน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27D8C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41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7438B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57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7039C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57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268E4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57"/>
              <w:rPr>
                <w:spacing w:val="-5"/>
                <w:sz w:val="2"/>
                <w:szCs w:val="2"/>
              </w:rPr>
            </w:pPr>
          </w:p>
        </w:tc>
      </w:tr>
      <w:tr w:rsidR="00000000" w14:paraId="23326F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31"/>
        </w:trPr>
        <w:tc>
          <w:tcPr>
            <w:tcW w:w="627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2519E" w14:textId="77777777" w:rsidR="0000000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47"/>
              </w:tabs>
              <w:kinsoku w:val="0"/>
              <w:overflowPunct w:val="0"/>
              <w:spacing w:before="0" w:line="202" w:lineRule="exact"/>
              <w:ind w:hanging="149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>ฐานความผิดพิเศษ</w:t>
            </w:r>
            <w:r>
              <w:rPr>
                <w:spacing w:val="-10"/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(รวมเฉพาะ</w:t>
            </w:r>
            <w:r>
              <w:rPr>
                <w:spacing w:val="-9"/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3.1</w:t>
            </w:r>
            <w:r>
              <w:rPr>
                <w:spacing w:val="-9"/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-</w:t>
            </w:r>
            <w:r>
              <w:rPr>
                <w:spacing w:val="-9"/>
                <w:sz w:val="20"/>
                <w:szCs w:val="20"/>
                <w:cs/>
              </w:rPr>
              <w:t xml:space="preserve"> </w:t>
            </w:r>
            <w:r>
              <w:rPr>
                <w:spacing w:val="-2"/>
                <w:sz w:val="20"/>
                <w:szCs w:val="20"/>
                <w:cs/>
              </w:rPr>
              <w:t>3.17)</w:t>
            </w:r>
          </w:p>
          <w:p w14:paraId="0D51EA6D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>พ.ร.บ.</w:t>
            </w:r>
            <w:r>
              <w:rPr>
                <w:spacing w:val="-2"/>
                <w:sz w:val="20"/>
                <w:szCs w:val="20"/>
                <w:cs/>
              </w:rPr>
              <w:t xml:space="preserve"> ป้องกันและปราบปรามการค้ามนุษย์</w:t>
            </w:r>
          </w:p>
          <w:p w14:paraId="1A9B0AC7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พ.ร.บ.คุ้มครองเด็ก</w:t>
            </w:r>
          </w:p>
          <w:p w14:paraId="48F92A17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 xml:space="preserve">พ.ร.บ. </w:t>
            </w:r>
            <w:r>
              <w:rPr>
                <w:spacing w:val="-4"/>
                <w:sz w:val="20"/>
                <w:szCs w:val="20"/>
                <w:cs/>
              </w:rPr>
              <w:t>ลิขสิทธิ์</w:t>
            </w:r>
          </w:p>
          <w:p w14:paraId="19D09E3B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พ.ร.บ.สิทธิบัตร</w:t>
            </w:r>
          </w:p>
          <w:p w14:paraId="73530A28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พ.ร.บ.เครื่องหมายการค้า</w:t>
            </w:r>
          </w:p>
          <w:p w14:paraId="53B9A0BC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พ.ร.บ.ว่าด้วยการกระทำผิดทางคอมพิวเตอร์</w:t>
            </w:r>
          </w:p>
          <w:p w14:paraId="13581E0C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cs/>
              </w:rPr>
              <w:t>ความผิดเกี่ยวกับบัตรอิเล็กทรอนิกส์</w:t>
            </w:r>
            <w:r>
              <w:rPr>
                <w:spacing w:val="63"/>
                <w:w w:val="150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(ป.อาญา</w:t>
            </w:r>
            <w:r>
              <w:rPr>
                <w:spacing w:val="22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ม.269/1-</w:t>
            </w:r>
            <w:r>
              <w:rPr>
                <w:spacing w:val="-2"/>
                <w:w w:val="95"/>
                <w:sz w:val="20"/>
                <w:szCs w:val="20"/>
                <w:cs/>
              </w:rPr>
              <w:t>269/7)</w:t>
            </w:r>
          </w:p>
          <w:p w14:paraId="36856C5B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พ.ร.บ.ป่าไม้</w:t>
            </w:r>
          </w:p>
          <w:p w14:paraId="379AA92A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พ.ร.บ.ป่าสงวนแห่งชาติ</w:t>
            </w:r>
          </w:p>
          <w:p w14:paraId="43587C63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92"/>
              </w:tabs>
              <w:kinsoku w:val="0"/>
              <w:overflowPunct w:val="0"/>
              <w:ind w:left="291" w:hanging="29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พ.ร.บ.อุทยานแห่งชาติ</w:t>
            </w:r>
          </w:p>
          <w:p w14:paraId="34A8AA6C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92"/>
              </w:tabs>
              <w:kinsoku w:val="0"/>
              <w:overflowPunct w:val="0"/>
              <w:ind w:left="291" w:hanging="29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พ.ร.บ.สงวนและคุ้มครองสัตว์ป่า</w:t>
            </w:r>
          </w:p>
          <w:p w14:paraId="459EBD83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92"/>
              </w:tabs>
              <w:kinsoku w:val="0"/>
              <w:overflowPunct w:val="0"/>
              <w:ind w:left="291" w:hanging="294"/>
              <w:jc w:val="left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-4"/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พ.ศ.</w:t>
            </w:r>
            <w:r>
              <w:rPr>
                <w:spacing w:val="-2"/>
                <w:sz w:val="20"/>
                <w:szCs w:val="20"/>
                <w:cs/>
              </w:rPr>
              <w:t xml:space="preserve"> </w:t>
            </w:r>
            <w:r>
              <w:rPr>
                <w:spacing w:val="-4"/>
                <w:sz w:val="20"/>
                <w:szCs w:val="20"/>
                <w:cs/>
              </w:rPr>
              <w:t>2535</w:t>
            </w:r>
          </w:p>
          <w:p w14:paraId="75D920FB" w14:textId="77777777" w:rsidR="00000000" w:rsidRDefault="00000000">
            <w:pPr>
              <w:pStyle w:val="TableParagraph"/>
              <w:kinsoku w:val="0"/>
              <w:overflowPunct w:val="0"/>
              <w:spacing w:before="26"/>
              <w:ind w:left="-2"/>
              <w:jc w:val="left"/>
              <w:rPr>
                <w:spacing w:val="-2"/>
                <w:w w:val="95"/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3.13.</w:t>
            </w:r>
            <w:r>
              <w:rPr>
                <w:spacing w:val="-2"/>
                <w:w w:val="95"/>
                <w:sz w:val="20"/>
                <w:szCs w:val="20"/>
              </w:rPr>
              <w:t xml:space="preserve"> </w:t>
            </w:r>
            <w:r>
              <w:rPr>
                <w:spacing w:val="-2"/>
                <w:w w:val="95"/>
                <w:sz w:val="20"/>
                <w:szCs w:val="20"/>
                <w:cs/>
              </w:rPr>
              <w:t>พ.ร.บ.ขุดดินและถมดิน</w:t>
            </w:r>
          </w:p>
          <w:p w14:paraId="25D32795" w14:textId="77777777" w:rsidR="00000000" w:rsidRDefault="00000000">
            <w:pPr>
              <w:pStyle w:val="TableParagraph"/>
              <w:kinsoku w:val="0"/>
              <w:overflowPunct w:val="0"/>
              <w:spacing w:before="26"/>
              <w:ind w:left="-2"/>
              <w:jc w:val="left"/>
              <w:rPr>
                <w:spacing w:val="-2"/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3.14</w:t>
            </w:r>
            <w:r>
              <w:rPr>
                <w:spacing w:val="-3"/>
                <w:w w:val="85"/>
                <w:sz w:val="20"/>
                <w:szCs w:val="20"/>
                <w:cs/>
              </w:rPr>
              <w:t xml:space="preserve"> </w:t>
            </w:r>
            <w:r>
              <w:rPr>
                <w:spacing w:val="-2"/>
                <w:sz w:val="20"/>
                <w:szCs w:val="20"/>
                <w:cs/>
              </w:rPr>
              <w:t>พ.ร.บ.ศุลากร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25646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  <w:p w14:paraId="5ED4786B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81C9B88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C877126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30C6FE3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F2D09F7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DE432E7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681B085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85DA7AD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BF644A9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1B4AC57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B4427C7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0B6AA2D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AAB699E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CFF7E74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320DA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  <w:p w14:paraId="2D3016A6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8E1B4C6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5E0DAEE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E3BD5D8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887A332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68CAC4D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DBAD878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40F4CE9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A064DE7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EE766CA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E5F455A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7F44BBC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20A546D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1558701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66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90E0E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  <w:p w14:paraId="270CEDA7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605ECD8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C5BF7C2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F3C866D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FFDB8E0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3AA2278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0F93F2C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4F92BD6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6139B11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930AB59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B2A5CCF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337451E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A637A85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5602C5D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2C2C7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26"/>
              <w:jc w:val="left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  <w:p w14:paraId="2A4721B6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05E51FA8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41FC3005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02CB0E4E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42F07BAF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1EC5CF02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25A32F75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00606A08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0DD0762C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1152317B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19410612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6E92AA06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0B919124" w14:textId="77777777" w:rsidR="00000000" w:rsidRDefault="00000000">
            <w:pPr>
              <w:pStyle w:val="TableParagraph"/>
              <w:kinsoku w:val="0"/>
              <w:overflowPunct w:val="0"/>
              <w:spacing w:before="26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6A79B96A" w14:textId="77777777" w:rsidR="00000000" w:rsidRDefault="00000000">
            <w:pPr>
              <w:pStyle w:val="TableParagraph"/>
              <w:kinsoku w:val="0"/>
              <w:overflowPunct w:val="0"/>
              <w:spacing w:before="26"/>
              <w:ind w:left="126"/>
              <w:jc w:val="left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</w:tc>
        <w:tc>
          <w:tcPr>
            <w:tcW w:w="529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AFF35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57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D7D14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57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44686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57"/>
              <w:rPr>
                <w:spacing w:val="-5"/>
                <w:sz w:val="2"/>
                <w:szCs w:val="2"/>
              </w:rPr>
            </w:pPr>
          </w:p>
        </w:tc>
      </w:tr>
      <w:tr w:rsidR="00000000" w14:paraId="7AFC72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277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9CAB2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57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1F9F6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57"/>
              <w:rPr>
                <w:spacing w:val="-5"/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F3068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57"/>
              <w:rPr>
                <w:spacing w:val="-5"/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0B7B0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57"/>
              <w:rPr>
                <w:spacing w:val="-5"/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38D5E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57"/>
              <w:rPr>
                <w:spacing w:val="-5"/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30BFD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-2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  <w:cs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FD5A1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370D5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</w:tr>
      <w:tr w:rsidR="00000000" w14:paraId="082C37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1"/>
        </w:trPr>
        <w:tc>
          <w:tcPr>
            <w:tcW w:w="6277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6BC30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57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E625E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57"/>
              <w:rPr>
                <w:spacing w:val="-5"/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07D53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57"/>
              <w:rPr>
                <w:spacing w:val="-5"/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4B66F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57"/>
              <w:rPr>
                <w:spacing w:val="-5"/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7C5FF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157"/>
              <w:rPr>
                <w:spacing w:val="-5"/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3A347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B93E3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55509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 w14:paraId="32E198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23676A28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631" w:right="113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ประชากร</w:t>
            </w:r>
          </w:p>
        </w:tc>
        <w:tc>
          <w:tcPr>
            <w:tcW w:w="993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516050B4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7704F0DD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91" w:right="111"/>
              <w:rPr>
                <w:spacing w:val="-2"/>
                <w:w w:val="95"/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</w:rPr>
              <w:t>482950</w:t>
            </w:r>
            <w:r>
              <w:rPr>
                <w:spacing w:val="-2"/>
                <w:w w:val="95"/>
                <w:sz w:val="20"/>
                <w:szCs w:val="20"/>
                <w:cs/>
              </w:rPr>
              <w:t>คน</w:t>
            </w:r>
          </w:p>
        </w:tc>
        <w:tc>
          <w:tcPr>
            <w:tcW w:w="7282" w:type="dxa"/>
            <w:gridSpan w:val="7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13994892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836"/>
              <w:jc w:val="left"/>
              <w:rPr>
                <w:spacing w:val="-5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cs/>
              </w:rPr>
              <w:t>ผู้พิมพ์รายงาน</w:t>
            </w:r>
            <w:r>
              <w:rPr>
                <w:spacing w:val="3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พ.ต.ท.</w:t>
            </w:r>
            <w:r>
              <w:rPr>
                <w:spacing w:val="3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ยุทธนา</w:t>
            </w:r>
            <w:r>
              <w:rPr>
                <w:spacing w:val="3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สร้อยระย้า</w:t>
            </w:r>
            <w:r>
              <w:rPr>
                <w:spacing w:val="3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วันที่พิมพ์รายงาน</w:t>
            </w:r>
            <w:r>
              <w:rPr>
                <w:spacing w:val="3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08</w:t>
            </w:r>
            <w:r>
              <w:rPr>
                <w:spacing w:val="3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มิ.ย.</w:t>
            </w:r>
            <w:r>
              <w:rPr>
                <w:spacing w:val="4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2569</w:t>
            </w:r>
            <w:r>
              <w:rPr>
                <w:spacing w:val="49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เวลา</w:t>
            </w:r>
            <w:r>
              <w:rPr>
                <w:spacing w:val="3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14:26</w:t>
            </w:r>
            <w:r>
              <w:rPr>
                <w:spacing w:val="3"/>
                <w:sz w:val="20"/>
                <w:szCs w:val="20"/>
                <w:cs/>
              </w:rPr>
              <w:t xml:space="preserve"> </w:t>
            </w:r>
            <w:r>
              <w:rPr>
                <w:spacing w:val="-5"/>
                <w:w w:val="95"/>
                <w:sz w:val="20"/>
                <w:szCs w:val="20"/>
                <w:cs/>
              </w:rPr>
              <w:t>น.</w:t>
            </w:r>
          </w:p>
        </w:tc>
        <w:tc>
          <w:tcPr>
            <w:tcW w:w="993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7A81CD4C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60ADC8A8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05F7AC2D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0994F758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3B396A9" w14:textId="65D27AA0" w:rsidR="004F0677" w:rsidRDefault="00FD4D9B">
      <w:pPr>
        <w:pStyle w:val="a3"/>
        <w:tabs>
          <w:tab w:val="left" w:pos="6227"/>
        </w:tabs>
        <w:kinsoku w:val="0"/>
        <w:overflowPunct w:val="0"/>
        <w:rPr>
          <w:spacing w:val="-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BA78278" wp14:editId="3DEA6FDE">
                <wp:simplePos x="0" y="0"/>
                <wp:positionH relativeFrom="page">
                  <wp:posOffset>93345</wp:posOffset>
                </wp:positionH>
                <wp:positionV relativeFrom="paragraph">
                  <wp:posOffset>52705</wp:posOffset>
                </wp:positionV>
                <wp:extent cx="76200" cy="76200"/>
                <wp:effectExtent l="0" t="0" r="0" b="0"/>
                <wp:wrapNone/>
                <wp:docPr id="124653506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89C535" w14:textId="56D77169" w:rsidR="00000000" w:rsidRDefault="00FD4D9B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20" w:lineRule="atLeast"/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Angsana New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605CD0C" wp14:editId="1DF18DBE">
                                  <wp:extent cx="69850" cy="698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850" cy="69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5F69BA" w14:textId="77777777" w:rsidR="00000000" w:rsidRDefault="00000000">
                            <w:pPr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78278" id="Rectangle 2" o:spid="_x0000_s1026" style="position:absolute;left:0;text-align:left;margin-left:7.35pt;margin-top:4.15pt;width:6pt;height: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AVexwEAAIQDAAAOAAAAZHJzL2Uyb0RvYy54bWysU8Fu2zAMvQ/YPwi6L0566AojTlG06DCg&#10;6wZ0/QBZlmxhtqiRSuzs60fJcdp1t2EXgaKop8fHp+31NPTiYJAc+EpuVmspjNfQON9W8vn7/Ycr&#10;KSgq36gevKnk0ZC83r1/tx1DaS6gg74xKBjEUzmGSnYxhrIoSHdmULSCYDwfWsBBRd5iWzSoRkYf&#10;+uJivb4sRsAmIGhDxNm7+VDuMr61Rsev1pKJoq8kc4t5xbzWaS12W1W2qELn9ImG+gcWg3KeHz1D&#10;3amoxB7dX1CD0wgENq40DAVY67TJPXA3m/Wbbp46FUzuhcWhcJaJ/h+sfjw8hW+YqFN4AP2DhIfb&#10;TvnW3CDC2BnV8HObJFQxBirPF9KG+Kqoxy/Q8GjVPkLWYLI4JEDuTkxZ6uNZajNFoTn58ZKnJ4Xm&#10;kzlM+Kpcrgak+MnAIFJQSeQ5Zmh1eKA4ly4l6SUP967v8yx7/0eCMVMmU09skzGojFM9cXUKa2iO&#10;3ATCbA22Mgcd4C8pRrZFJennXqGRov/sWYjkoSXAJaiXQHnNVysZpZjD2zh7bR/QtR0jb3IbHm5Y&#10;LOtyKy8sTjx51FmMky2Tl17vc9XL59n9BgAA//8DAFBLAwQUAAYACAAAACEAp6xipd0AAAAGAQAA&#10;DwAAAGRycy9kb3ducmV2LnhtbEyOTU/CQBCG7yb8h82QeJMtYLDUbgnxI3hEMEFvS3dsG3Znm+5C&#10;q7/e8aSnyZP3zTtPvhqcFRfsQuNJwXSSgEAqvWmoUvC2f75JQYSoyWjrCRV8YYBVMbrKdWZ8T694&#10;2cVK8AiFTCuoY2wzKUNZo9Nh4lskzj5953Rk7CppOt3zuLNyliQL6XRD/KHWLT7UWJ52Z6dgk7br&#10;9xf/3Vf26WNz2B6Wj/tlVOp6PKzvQUQc4l8ZfvVZHQp2OvozmSAs8+0dNxWkcxAczxaMR77JHGSR&#10;y//6xQ8AAAD//wMAUEsBAi0AFAAGAAgAAAAhALaDOJL+AAAA4QEAABMAAAAAAAAAAAAAAAAAAAAA&#10;AFtDb250ZW50X1R5cGVzXS54bWxQSwECLQAUAAYACAAAACEAOP0h/9YAAACUAQAACwAAAAAAAAAA&#10;AAAAAAAvAQAAX3JlbHMvLnJlbHNQSwECLQAUAAYACAAAACEAP5gFXscBAACEAwAADgAAAAAAAAAA&#10;AAAAAAAuAgAAZHJzL2Uyb0RvYy54bWxQSwECLQAUAAYACAAAACEAp6xipd0AAAAGAQAADwAAAAAA&#10;AAAAAAAAAAAhBAAAZHJzL2Rvd25yZXYueG1sUEsFBgAAAAAEAAQA8wAAACsFAAAAAA==&#10;" o:allowincell="f" filled="f" stroked="f">
                <v:textbox inset="0,0,0,0">
                  <w:txbxContent>
                    <w:p w14:paraId="5E89C535" w14:textId="56D77169" w:rsidR="00000000" w:rsidRDefault="00FD4D9B">
                      <w:pPr>
                        <w:widowControl/>
                        <w:autoSpaceDE/>
                        <w:autoSpaceDN/>
                        <w:adjustRightInd/>
                        <w:spacing w:line="120" w:lineRule="atLeast"/>
                        <w:rPr>
                          <w:rFonts w:ascii="Times New Roman" w:hAnsi="Times New Roman" w:cs="Angsan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Angsana New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605CD0C" wp14:editId="1DF18DBE">
                            <wp:extent cx="69850" cy="698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850" cy="69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5F69BA" w14:textId="77777777" w:rsidR="00000000" w:rsidRDefault="00000000">
                      <w:pPr>
                        <w:rPr>
                          <w:rFonts w:ascii="Times New Roman" w:hAnsi="Times New Roman" w:cs="Angsana New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000000">
        <w:rPr>
          <w:cs/>
        </w:rPr>
        <w:t>ที่มา : ระบบสารสนเทศสถานีตำรวจ</w:t>
      </w:r>
      <w:r w:rsidR="00000000">
        <w:rPr>
          <w:spacing w:val="34"/>
          <w:cs/>
        </w:rPr>
        <w:t xml:space="preserve"> </w:t>
      </w:r>
      <w:r w:rsidR="00000000">
        <w:rPr>
          <w:spacing w:val="-2"/>
          <w:cs/>
        </w:rPr>
        <w:t>สำนักงานตำรวจแห่งชาติ</w:t>
      </w:r>
      <w:r w:rsidR="00000000">
        <w:rPr>
          <w:cs/>
        </w:rPr>
        <w:tab/>
        <w:t>*</w:t>
      </w:r>
      <w:r w:rsidR="00000000">
        <w:rPr>
          <w:spacing w:val="-3"/>
          <w:cs/>
        </w:rPr>
        <w:t xml:space="preserve"> </w:t>
      </w:r>
      <w:r w:rsidR="00000000">
        <w:rPr>
          <w:cs/>
        </w:rPr>
        <w:t>หมายเหตุ</w:t>
      </w:r>
      <w:r w:rsidR="00000000">
        <w:rPr>
          <w:spacing w:val="60"/>
          <w:cs/>
        </w:rPr>
        <w:t xml:space="preserve"> </w:t>
      </w:r>
      <w:r w:rsidR="00000000">
        <w:t>1.</w:t>
      </w:r>
      <w:r w:rsidR="00000000">
        <w:rPr>
          <w:spacing w:val="-3"/>
        </w:rPr>
        <w:t xml:space="preserve"> </w:t>
      </w:r>
      <w:r w:rsidR="00000000">
        <w:rPr>
          <w:cs/>
        </w:rPr>
        <w:t>หน่วยงานที่รับผิดชอบในการรายงาน</w:t>
      </w:r>
      <w:r w:rsidR="00000000">
        <w:rPr>
          <w:spacing w:val="-3"/>
          <w:cs/>
        </w:rPr>
        <w:t xml:space="preserve"> </w:t>
      </w:r>
      <w:r w:rsidR="00000000">
        <w:rPr>
          <w:cs/>
        </w:rPr>
        <w:t>ได้แก่</w:t>
      </w:r>
      <w:r w:rsidR="00000000">
        <w:rPr>
          <w:spacing w:val="-3"/>
          <w:cs/>
        </w:rPr>
        <w:t xml:space="preserve"> </w:t>
      </w:r>
      <w:r w:rsidR="00000000">
        <w:rPr>
          <w:cs/>
        </w:rPr>
        <w:t>ศทก.สทส.</w:t>
      </w:r>
      <w:r w:rsidR="00000000">
        <w:rPr>
          <w:spacing w:val="-3"/>
          <w:cs/>
        </w:rPr>
        <w:t xml:space="preserve"> </w:t>
      </w:r>
      <w:r w:rsidR="00000000">
        <w:rPr>
          <w:cs/>
        </w:rPr>
        <w:t>และผอ.สยศ.ตร.</w:t>
      </w:r>
      <w:r w:rsidR="00000000">
        <w:rPr>
          <w:spacing w:val="-3"/>
          <w:cs/>
        </w:rPr>
        <w:t xml:space="preserve"> </w:t>
      </w:r>
      <w:r w:rsidR="00000000">
        <w:t>,</w:t>
      </w:r>
      <w:r w:rsidR="00000000">
        <w:rPr>
          <w:spacing w:val="-3"/>
        </w:rPr>
        <w:t xml:space="preserve"> </w:t>
      </w:r>
      <w:r w:rsidR="00000000">
        <w:t>2.</w:t>
      </w:r>
      <w:r w:rsidR="00000000">
        <w:rPr>
          <w:spacing w:val="-2"/>
        </w:rPr>
        <w:t xml:space="preserve"> </w:t>
      </w:r>
      <w:r w:rsidR="00000000">
        <w:rPr>
          <w:cs/>
        </w:rPr>
        <w:t>คดีกลุ่มที่</w:t>
      </w:r>
      <w:r w:rsidR="00000000">
        <w:rPr>
          <w:spacing w:val="-3"/>
          <w:cs/>
        </w:rPr>
        <w:t xml:space="preserve"> </w:t>
      </w:r>
      <w:r w:rsidR="00000000">
        <w:t>3</w:t>
      </w:r>
      <w:r w:rsidR="00000000">
        <w:rPr>
          <w:spacing w:val="-3"/>
          <w:cs/>
        </w:rPr>
        <w:t xml:space="preserve"> </w:t>
      </w:r>
      <w:r w:rsidR="00000000">
        <w:rPr>
          <w:cs/>
        </w:rPr>
        <w:t>ฐานความผิดพิเศษ</w:t>
      </w:r>
      <w:r w:rsidR="00000000">
        <w:rPr>
          <w:spacing w:val="-3"/>
          <w:cs/>
        </w:rPr>
        <w:t xml:space="preserve"> </w:t>
      </w:r>
      <w:r w:rsidR="00000000">
        <w:rPr>
          <w:cs/>
        </w:rPr>
        <w:t>สามารถปรับเปลี่ยนได้ตามสถานการณ์และนโยบายของ</w:t>
      </w:r>
      <w:r w:rsidR="00000000">
        <w:rPr>
          <w:spacing w:val="-3"/>
          <w:cs/>
        </w:rPr>
        <w:t xml:space="preserve"> </w:t>
      </w:r>
      <w:r w:rsidR="00000000">
        <w:rPr>
          <w:spacing w:val="-5"/>
          <w:cs/>
        </w:rPr>
        <w:t>ตร.</w:t>
      </w:r>
    </w:p>
    <w:sectPr w:rsidR="004F0677">
      <w:type w:val="continuous"/>
      <w:pgSz w:w="16840" w:h="11910" w:orient="landscape"/>
      <w:pgMar w:top="40" w:right="40" w:bottom="0" w:left="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"/>
      <w:lvlJc w:val="left"/>
      <w:pPr>
        <w:ind w:left="218" w:hanging="221"/>
      </w:pPr>
    </w:lvl>
    <w:lvl w:ilvl="1">
      <w:start w:val="1"/>
      <w:numFmt w:val="decimal"/>
      <w:lvlText w:val="%1.%2"/>
      <w:lvlJc w:val="left"/>
      <w:pPr>
        <w:ind w:left="218" w:hanging="221"/>
      </w:pPr>
      <w:rPr>
        <w:rFonts w:ascii="TH SarabunIT๙" w:hAnsi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</w:lvl>
    <w:lvl w:ilvl="3">
      <w:numFmt w:val="bullet"/>
      <w:lvlText w:val="•"/>
      <w:lvlJc w:val="left"/>
      <w:pPr>
        <w:ind w:left="1138" w:hanging="221"/>
      </w:pPr>
    </w:lvl>
    <w:lvl w:ilvl="4">
      <w:numFmt w:val="bullet"/>
      <w:lvlText w:val="•"/>
      <w:lvlJc w:val="left"/>
      <w:pPr>
        <w:ind w:left="1445" w:hanging="221"/>
      </w:pPr>
    </w:lvl>
    <w:lvl w:ilvl="5">
      <w:numFmt w:val="bullet"/>
      <w:lvlText w:val="•"/>
      <w:lvlJc w:val="left"/>
      <w:pPr>
        <w:ind w:left="1751" w:hanging="221"/>
      </w:pPr>
    </w:lvl>
    <w:lvl w:ilvl="6">
      <w:numFmt w:val="bullet"/>
      <w:lvlText w:val="•"/>
      <w:lvlJc w:val="left"/>
      <w:pPr>
        <w:ind w:left="2057" w:hanging="221"/>
      </w:pPr>
    </w:lvl>
    <w:lvl w:ilvl="7">
      <w:numFmt w:val="bullet"/>
      <w:lvlText w:val="•"/>
      <w:lvlJc w:val="left"/>
      <w:pPr>
        <w:ind w:left="2364" w:hanging="221"/>
      </w:pPr>
    </w:lvl>
    <w:lvl w:ilvl="8">
      <w:numFmt w:val="bullet"/>
      <w:lvlText w:val="•"/>
      <w:lvlJc w:val="left"/>
      <w:pPr>
        <w:ind w:left="2670" w:hanging="221"/>
      </w:pPr>
    </w:lvl>
  </w:abstractNum>
  <w:abstractNum w:abstractNumId="1" w15:restartNumberingAfterBreak="0">
    <w:nsid w:val="00000403"/>
    <w:multiLevelType w:val="multilevel"/>
    <w:tmpl w:val="FFFFFFFF"/>
    <w:lvl w:ilvl="0">
      <w:start w:val="3"/>
      <w:numFmt w:val="decimal"/>
      <w:lvlText w:val="%1"/>
      <w:lvlJc w:val="left"/>
      <w:pPr>
        <w:ind w:left="291" w:hanging="293"/>
      </w:pPr>
    </w:lvl>
    <w:lvl w:ilvl="1">
      <w:start w:val="15"/>
      <w:numFmt w:val="decimal"/>
      <w:lvlText w:val="%1.%2"/>
      <w:lvlJc w:val="left"/>
      <w:pPr>
        <w:ind w:left="291" w:hanging="293"/>
      </w:pPr>
      <w:rPr>
        <w:rFonts w:ascii="TH SarabunIT๙" w:hAnsi="TH SarabunIT๙" w:cs="TH SarabunIT๙"/>
        <w:b w:val="0"/>
        <w:bCs w:val="0"/>
        <w:i w:val="0"/>
        <w:iCs w:val="0"/>
        <w:w w:val="82"/>
        <w:sz w:val="20"/>
        <w:szCs w:val="20"/>
      </w:rPr>
    </w:lvl>
    <w:lvl w:ilvl="2">
      <w:numFmt w:val="bullet"/>
      <w:lvlText w:val="•"/>
      <w:lvlJc w:val="left"/>
      <w:pPr>
        <w:ind w:left="899" w:hanging="293"/>
      </w:pPr>
    </w:lvl>
    <w:lvl w:ilvl="3">
      <w:numFmt w:val="bullet"/>
      <w:lvlText w:val="•"/>
      <w:lvlJc w:val="left"/>
      <w:pPr>
        <w:ind w:left="1198" w:hanging="293"/>
      </w:pPr>
    </w:lvl>
    <w:lvl w:ilvl="4">
      <w:numFmt w:val="bullet"/>
      <w:lvlText w:val="•"/>
      <w:lvlJc w:val="left"/>
      <w:pPr>
        <w:ind w:left="1498" w:hanging="293"/>
      </w:pPr>
    </w:lvl>
    <w:lvl w:ilvl="5">
      <w:numFmt w:val="bullet"/>
      <w:lvlText w:val="•"/>
      <w:lvlJc w:val="left"/>
      <w:pPr>
        <w:ind w:left="1797" w:hanging="293"/>
      </w:pPr>
    </w:lvl>
    <w:lvl w:ilvl="6">
      <w:numFmt w:val="bullet"/>
      <w:lvlText w:val="•"/>
      <w:lvlJc w:val="left"/>
      <w:pPr>
        <w:ind w:left="2096" w:hanging="293"/>
      </w:pPr>
    </w:lvl>
    <w:lvl w:ilvl="7">
      <w:numFmt w:val="bullet"/>
      <w:lvlText w:val="•"/>
      <w:lvlJc w:val="left"/>
      <w:pPr>
        <w:ind w:left="2396" w:hanging="293"/>
      </w:pPr>
    </w:lvl>
    <w:lvl w:ilvl="8">
      <w:numFmt w:val="bullet"/>
      <w:lvlText w:val="•"/>
      <w:lvlJc w:val="left"/>
      <w:pPr>
        <w:ind w:left="2695" w:hanging="293"/>
      </w:pPr>
    </w:lvl>
  </w:abstractNum>
  <w:abstractNum w:abstractNumId="2" w15:restartNumberingAfterBreak="0">
    <w:nsid w:val="00000404"/>
    <w:multiLevelType w:val="multilevel"/>
    <w:tmpl w:val="FFFFFFFF"/>
    <w:lvl w:ilvl="0">
      <w:start w:val="2"/>
      <w:numFmt w:val="decimal"/>
      <w:lvlText w:val="%1"/>
      <w:lvlJc w:val="left"/>
      <w:pPr>
        <w:ind w:left="218" w:hanging="221"/>
      </w:pPr>
    </w:lvl>
    <w:lvl w:ilvl="1">
      <w:start w:val="1"/>
      <w:numFmt w:val="decimal"/>
      <w:lvlText w:val="%1.%2"/>
      <w:lvlJc w:val="left"/>
      <w:pPr>
        <w:ind w:left="218" w:hanging="221"/>
      </w:pPr>
      <w:rPr>
        <w:rFonts w:ascii="TH SarabunIT๙" w:hAnsi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</w:lvl>
    <w:lvl w:ilvl="3">
      <w:numFmt w:val="bullet"/>
      <w:lvlText w:val="•"/>
      <w:lvlJc w:val="left"/>
      <w:pPr>
        <w:ind w:left="1138" w:hanging="221"/>
      </w:pPr>
    </w:lvl>
    <w:lvl w:ilvl="4">
      <w:numFmt w:val="bullet"/>
      <w:lvlText w:val="•"/>
      <w:lvlJc w:val="left"/>
      <w:pPr>
        <w:ind w:left="1445" w:hanging="221"/>
      </w:pPr>
    </w:lvl>
    <w:lvl w:ilvl="5">
      <w:numFmt w:val="bullet"/>
      <w:lvlText w:val="•"/>
      <w:lvlJc w:val="left"/>
      <w:pPr>
        <w:ind w:left="1751" w:hanging="221"/>
      </w:pPr>
    </w:lvl>
    <w:lvl w:ilvl="6">
      <w:numFmt w:val="bullet"/>
      <w:lvlText w:val="•"/>
      <w:lvlJc w:val="left"/>
      <w:pPr>
        <w:ind w:left="2057" w:hanging="221"/>
      </w:pPr>
    </w:lvl>
    <w:lvl w:ilvl="7">
      <w:numFmt w:val="bullet"/>
      <w:lvlText w:val="•"/>
      <w:lvlJc w:val="left"/>
      <w:pPr>
        <w:ind w:left="2364" w:hanging="221"/>
      </w:pPr>
    </w:lvl>
    <w:lvl w:ilvl="8">
      <w:numFmt w:val="bullet"/>
      <w:lvlText w:val="•"/>
      <w:lvlJc w:val="left"/>
      <w:pPr>
        <w:ind w:left="2670" w:hanging="221"/>
      </w:pPr>
    </w:lvl>
  </w:abstractNum>
  <w:abstractNum w:abstractNumId="3" w15:restartNumberingAfterBreak="0">
    <w:nsid w:val="00000405"/>
    <w:multiLevelType w:val="multilevel"/>
    <w:tmpl w:val="FFFFFFFF"/>
    <w:lvl w:ilvl="0">
      <w:start w:val="4"/>
      <w:numFmt w:val="decimal"/>
      <w:lvlText w:val="%1"/>
      <w:lvlJc w:val="left"/>
      <w:pPr>
        <w:ind w:left="218" w:hanging="221"/>
      </w:pPr>
    </w:lvl>
    <w:lvl w:ilvl="1">
      <w:start w:val="1"/>
      <w:numFmt w:val="decimal"/>
      <w:lvlText w:val="%1.%2"/>
      <w:lvlJc w:val="left"/>
      <w:pPr>
        <w:ind w:left="218" w:hanging="221"/>
      </w:pPr>
      <w:rPr>
        <w:rFonts w:ascii="TH SarabunIT๙" w:hAnsi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</w:pPr>
      <w:rPr>
        <w:rFonts w:ascii="TH SarabunIT๙" w:hAnsi="TH SarabunIT๙" w:cs="TH SarabunIT๙"/>
        <w:b w:val="0"/>
        <w:bCs w:val="0"/>
        <w:i w:val="0"/>
        <w:iCs w:val="0"/>
        <w:w w:val="84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</w:lvl>
    <w:lvl w:ilvl="4">
      <w:numFmt w:val="bullet"/>
      <w:lvlText w:val="•"/>
      <w:lvlJc w:val="left"/>
      <w:pPr>
        <w:ind w:left="1973" w:hanging="326"/>
      </w:pPr>
    </w:lvl>
    <w:lvl w:ilvl="5">
      <w:numFmt w:val="bullet"/>
      <w:lvlText w:val="•"/>
      <w:lvlJc w:val="left"/>
      <w:pPr>
        <w:ind w:left="2524" w:hanging="326"/>
      </w:pPr>
    </w:lvl>
    <w:lvl w:ilvl="6">
      <w:numFmt w:val="bullet"/>
      <w:lvlText w:val="•"/>
      <w:lvlJc w:val="left"/>
      <w:pPr>
        <w:ind w:left="3076" w:hanging="326"/>
      </w:pPr>
    </w:lvl>
    <w:lvl w:ilvl="7">
      <w:numFmt w:val="bullet"/>
      <w:lvlText w:val="•"/>
      <w:lvlJc w:val="left"/>
      <w:pPr>
        <w:ind w:left="3627" w:hanging="326"/>
      </w:pPr>
    </w:lvl>
    <w:lvl w:ilvl="8">
      <w:numFmt w:val="bullet"/>
      <w:lvlText w:val="•"/>
      <w:lvlJc w:val="left"/>
      <w:pPr>
        <w:ind w:left="4178" w:hanging="326"/>
      </w:pPr>
    </w:lvl>
  </w:abstractNum>
  <w:abstractNum w:abstractNumId="4" w15:restartNumberingAfterBreak="0">
    <w:nsid w:val="00000406"/>
    <w:multiLevelType w:val="multilevel"/>
    <w:tmpl w:val="FFFFFFFF"/>
    <w:lvl w:ilvl="0">
      <w:start w:val="4"/>
      <w:numFmt w:val="decimal"/>
      <w:lvlText w:val="%1"/>
      <w:lvlJc w:val="left"/>
      <w:pPr>
        <w:ind w:left="218" w:hanging="221"/>
      </w:pPr>
    </w:lvl>
    <w:lvl w:ilvl="1">
      <w:start w:val="2"/>
      <w:numFmt w:val="decimal"/>
      <w:lvlText w:val="%1.%2"/>
      <w:lvlJc w:val="left"/>
      <w:pPr>
        <w:ind w:left="218" w:hanging="221"/>
      </w:pPr>
      <w:rPr>
        <w:rFonts w:ascii="TH SarabunIT๙" w:hAnsi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</w:pPr>
      <w:rPr>
        <w:rFonts w:ascii="TH SarabunIT๙" w:hAnsi="TH SarabunIT๙" w:cs="TH SarabunIT๙"/>
        <w:b w:val="0"/>
        <w:bCs w:val="0"/>
        <w:i w:val="0"/>
        <w:iCs w:val="0"/>
        <w:w w:val="84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</w:lvl>
    <w:lvl w:ilvl="4">
      <w:numFmt w:val="bullet"/>
      <w:lvlText w:val="•"/>
      <w:lvlJc w:val="left"/>
      <w:pPr>
        <w:ind w:left="1973" w:hanging="326"/>
      </w:pPr>
    </w:lvl>
    <w:lvl w:ilvl="5">
      <w:numFmt w:val="bullet"/>
      <w:lvlText w:val="•"/>
      <w:lvlJc w:val="left"/>
      <w:pPr>
        <w:ind w:left="2524" w:hanging="326"/>
      </w:pPr>
    </w:lvl>
    <w:lvl w:ilvl="6">
      <w:numFmt w:val="bullet"/>
      <w:lvlText w:val="•"/>
      <w:lvlJc w:val="left"/>
      <w:pPr>
        <w:ind w:left="3076" w:hanging="326"/>
      </w:pPr>
    </w:lvl>
    <w:lvl w:ilvl="7">
      <w:numFmt w:val="bullet"/>
      <w:lvlText w:val="•"/>
      <w:lvlJc w:val="left"/>
      <w:pPr>
        <w:ind w:left="3627" w:hanging="326"/>
      </w:pPr>
    </w:lvl>
    <w:lvl w:ilvl="8">
      <w:numFmt w:val="bullet"/>
      <w:lvlText w:val="•"/>
      <w:lvlJc w:val="left"/>
      <w:pPr>
        <w:ind w:left="4178" w:hanging="326"/>
      </w:pPr>
    </w:lvl>
  </w:abstractNum>
  <w:abstractNum w:abstractNumId="5" w15:restartNumberingAfterBreak="0">
    <w:nsid w:val="00000407"/>
    <w:multiLevelType w:val="multilevel"/>
    <w:tmpl w:val="FFFFFFFF"/>
    <w:lvl w:ilvl="0">
      <w:start w:val="4"/>
      <w:numFmt w:val="decimal"/>
      <w:lvlText w:val="%1"/>
      <w:lvlJc w:val="left"/>
      <w:pPr>
        <w:ind w:left="218" w:hanging="221"/>
      </w:pPr>
    </w:lvl>
    <w:lvl w:ilvl="1">
      <w:start w:val="3"/>
      <w:numFmt w:val="decimal"/>
      <w:lvlText w:val="%1.%2"/>
      <w:lvlJc w:val="left"/>
      <w:pPr>
        <w:ind w:left="218" w:hanging="221"/>
      </w:pPr>
      <w:rPr>
        <w:rFonts w:ascii="TH SarabunIT๙" w:hAnsi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</w:pPr>
      <w:rPr>
        <w:rFonts w:ascii="TH SarabunIT๙" w:hAnsi="TH SarabunIT๙" w:cs="TH SarabunIT๙"/>
        <w:b w:val="0"/>
        <w:bCs w:val="0"/>
        <w:i w:val="0"/>
        <w:iCs w:val="0"/>
        <w:w w:val="84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</w:lvl>
    <w:lvl w:ilvl="4">
      <w:numFmt w:val="bullet"/>
      <w:lvlText w:val="•"/>
      <w:lvlJc w:val="left"/>
      <w:pPr>
        <w:ind w:left="1973" w:hanging="326"/>
      </w:pPr>
    </w:lvl>
    <w:lvl w:ilvl="5">
      <w:numFmt w:val="bullet"/>
      <w:lvlText w:val="•"/>
      <w:lvlJc w:val="left"/>
      <w:pPr>
        <w:ind w:left="2524" w:hanging="326"/>
      </w:pPr>
    </w:lvl>
    <w:lvl w:ilvl="6">
      <w:numFmt w:val="bullet"/>
      <w:lvlText w:val="•"/>
      <w:lvlJc w:val="left"/>
      <w:pPr>
        <w:ind w:left="3076" w:hanging="326"/>
      </w:pPr>
    </w:lvl>
    <w:lvl w:ilvl="7">
      <w:numFmt w:val="bullet"/>
      <w:lvlText w:val="•"/>
      <w:lvlJc w:val="left"/>
      <w:pPr>
        <w:ind w:left="3627" w:hanging="326"/>
      </w:pPr>
    </w:lvl>
    <w:lvl w:ilvl="8">
      <w:numFmt w:val="bullet"/>
      <w:lvlText w:val="•"/>
      <w:lvlJc w:val="left"/>
      <w:pPr>
        <w:ind w:left="4178" w:hanging="326"/>
      </w:pPr>
    </w:lvl>
  </w:abstractNum>
  <w:abstractNum w:abstractNumId="6" w15:restartNumberingAfterBreak="0">
    <w:nsid w:val="00000408"/>
    <w:multiLevelType w:val="multilevel"/>
    <w:tmpl w:val="FFFFFFFF"/>
    <w:lvl w:ilvl="0">
      <w:start w:val="3"/>
      <w:numFmt w:val="decimal"/>
      <w:lvlText w:val="%1."/>
      <w:lvlJc w:val="left"/>
      <w:pPr>
        <w:ind w:left="146" w:hanging="148"/>
      </w:pPr>
      <w:rPr>
        <w:rFonts w:ascii="TH SarabunIT๙" w:hAnsi="TH SarabunIT๙" w:cs="TH SarabunIT๙"/>
        <w:b w:val="0"/>
        <w:bCs w:val="0"/>
        <w:i w:val="0"/>
        <w:iCs w:val="0"/>
        <w:w w:val="85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</w:pPr>
      <w:rPr>
        <w:rFonts w:ascii="TH SarabunIT๙" w:hAnsi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numFmt w:val="bullet"/>
      <w:lvlText w:val="•"/>
      <w:lvlJc w:val="left"/>
      <w:pPr>
        <w:ind w:left="891" w:hanging="221"/>
      </w:pPr>
    </w:lvl>
    <w:lvl w:ilvl="3">
      <w:numFmt w:val="bullet"/>
      <w:lvlText w:val="•"/>
      <w:lvlJc w:val="left"/>
      <w:pPr>
        <w:ind w:left="1562" w:hanging="221"/>
      </w:pPr>
    </w:lvl>
    <w:lvl w:ilvl="4">
      <w:numFmt w:val="bullet"/>
      <w:lvlText w:val="•"/>
      <w:lvlJc w:val="left"/>
      <w:pPr>
        <w:ind w:left="2233" w:hanging="221"/>
      </w:pPr>
    </w:lvl>
    <w:lvl w:ilvl="5">
      <w:numFmt w:val="bullet"/>
      <w:lvlText w:val="•"/>
      <w:lvlJc w:val="left"/>
      <w:pPr>
        <w:ind w:left="2905" w:hanging="221"/>
      </w:pPr>
    </w:lvl>
    <w:lvl w:ilvl="6">
      <w:numFmt w:val="bullet"/>
      <w:lvlText w:val="•"/>
      <w:lvlJc w:val="left"/>
      <w:pPr>
        <w:ind w:left="3576" w:hanging="221"/>
      </w:pPr>
    </w:lvl>
    <w:lvl w:ilvl="7">
      <w:numFmt w:val="bullet"/>
      <w:lvlText w:val="•"/>
      <w:lvlJc w:val="left"/>
      <w:pPr>
        <w:ind w:left="4247" w:hanging="221"/>
      </w:pPr>
    </w:lvl>
    <w:lvl w:ilvl="8">
      <w:numFmt w:val="bullet"/>
      <w:lvlText w:val="•"/>
      <w:lvlJc w:val="left"/>
      <w:pPr>
        <w:ind w:left="4919" w:hanging="221"/>
      </w:pPr>
    </w:lvl>
  </w:abstractNum>
  <w:num w:numId="1" w16cid:durableId="1440250702">
    <w:abstractNumId w:val="6"/>
  </w:num>
  <w:num w:numId="2" w16cid:durableId="581909970">
    <w:abstractNumId w:val="5"/>
  </w:num>
  <w:num w:numId="3" w16cid:durableId="1373844403">
    <w:abstractNumId w:val="4"/>
  </w:num>
  <w:num w:numId="4" w16cid:durableId="707877824">
    <w:abstractNumId w:val="3"/>
  </w:num>
  <w:num w:numId="5" w16cid:durableId="615912126">
    <w:abstractNumId w:val="2"/>
  </w:num>
  <w:num w:numId="6" w16cid:durableId="698117505">
    <w:abstractNumId w:val="1"/>
  </w:num>
  <w:num w:numId="7" w16cid:durableId="1146122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F7"/>
    <w:rsid w:val="00351AF7"/>
    <w:rsid w:val="004F0677"/>
    <w:rsid w:val="00FD4D9B"/>
    <w:rsid w:val="00FD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8FD216"/>
  <w14:defaultImageDpi w14:val="0"/>
  <w15:docId w15:val="{F5BCBF5C-029D-4E69-9CAA-BEB4B5AF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/>
    </w:pPr>
    <w:rPr>
      <w:rFonts w:ascii="TH SarabunIT๙" w:hAnsi="TH SarabunIT๙" w:cs="TH SarabunIT๙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82"/>
      <w:ind w:left="600"/>
    </w:pPr>
    <w:rPr>
      <w:sz w:val="16"/>
      <w:szCs w:val="16"/>
    </w:rPr>
  </w:style>
  <w:style w:type="character" w:customStyle="1" w:styleId="a4">
    <w:name w:val="เนื้อความ อักขระ"/>
    <w:basedOn w:val="a0"/>
    <w:link w:val="a3"/>
    <w:uiPriority w:val="99"/>
    <w:semiHidden/>
    <w:rPr>
      <w:rFonts w:ascii="TH SarabunIT๙" w:hAnsi="TH SarabunIT๙" w:cs="Angsana New"/>
      <w:kern w:val="0"/>
      <w:sz w:val="22"/>
      <w:szCs w:val="28"/>
    </w:rPr>
  </w:style>
  <w:style w:type="paragraph" w:styleId="a5">
    <w:name w:val="Title"/>
    <w:basedOn w:val="a"/>
    <w:next w:val="a"/>
    <w:link w:val="a6"/>
    <w:uiPriority w:val="1"/>
    <w:qFormat/>
    <w:pPr>
      <w:spacing w:before="70"/>
      <w:ind w:left="3592"/>
    </w:pPr>
    <w:rPr>
      <w:b/>
      <w:bCs/>
      <w:sz w:val="28"/>
      <w:szCs w:val="28"/>
    </w:rPr>
  </w:style>
  <w:style w:type="character" w:customStyle="1" w:styleId="a6">
    <w:name w:val="ชื่อเรื่อง อักขระ"/>
    <w:basedOn w:val="a0"/>
    <w:link w:val="a5"/>
    <w:uiPriority w:val="10"/>
    <w:rPr>
      <w:rFonts w:asciiTheme="majorHAnsi" w:eastAsiaTheme="majorEastAsia" w:hAnsiTheme="majorHAnsi" w:cstheme="majorBidi"/>
      <w:b/>
      <w:bCs/>
      <w:kern w:val="28"/>
      <w:sz w:val="32"/>
      <w:szCs w:val="40"/>
    </w:rPr>
  </w:style>
  <w:style w:type="paragraph" w:styleId="a7">
    <w:name w:val="List Paragraph"/>
    <w:basedOn w:val="a"/>
    <w:uiPriority w:val="1"/>
    <w:qFormat/>
    <w:rPr>
      <w:rFonts w:ascii="Times New Roman" w:hAnsi="Times New Roman" w:cs="Angsana New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spacing w:before="14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2026-06-10T03:41:00Z</dcterms:created>
  <dcterms:modified xsi:type="dcterms:W3CDTF">2026-06-10T03:41:00Z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Apache FOP Version 1.0</vt:lpwstr>
  </property>
  <property fmtid="{D5CDD505-2E9C-101B-9397-08002B2CF9AE}" pid="3" name="Producer">
    <vt:lpwstr>Apache FOP Version 1.0</vt:lpwstr>
  </property>
</Properties>
</file>