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E69E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74A1305C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238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5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มีนาคม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2569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31</w:t>
      </w:r>
      <w:r>
        <w:rPr>
          <w:spacing w:val="-5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มีนาคม</w:t>
      </w:r>
      <w:r>
        <w:rPr>
          <w:spacing w:val="-4"/>
          <w:w w:val="95"/>
          <w:sz w:val="28"/>
          <w:szCs w:val="28"/>
          <w:cs/>
        </w:rPr>
        <w:t xml:space="preserve"> 2569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16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14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291E1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2817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4E13DF22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00F4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762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2E41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5D56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5A239178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91B8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4233139D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4AB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3A336922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1398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DD8AA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1D7CF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EDD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92FE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DDDD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2B9E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3F69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986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972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A6A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9142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9885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16C8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E939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4B5D2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838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E8F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3F2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7DB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479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617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510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EBC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613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B46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A90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DC1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3258F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ADD72F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7E250767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6D99F8BF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46E89AD1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64881F4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524374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69E59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9934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7F4B1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C70AD9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C033A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D895C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9B5A46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71D74B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25D2F1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BE44CD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64928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D55DD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2F65E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F65073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1D1A61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02DD782E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5583C8E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517BDC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1AD82984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1BD7A5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D0A50F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D0628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85FBBB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BB2296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CEC771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6A2940A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6160AD1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6A9BCD5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8BE071B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547A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6F6C929A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33410652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52A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1C9D5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CD4B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FE9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E36814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0B6BB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532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4F039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4A63B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60D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EFC72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DB84C6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6EC3B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B21218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110D39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D916E7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F47B0A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C52012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1038F1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094146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DEB69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0F812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DB1F0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41D8D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28514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20445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61DD08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0D6241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234282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5F636A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19BFC5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82B59C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21F595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17B4489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695F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5654D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4659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ADD5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94A0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AC91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2CD7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F8D0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07330F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3E84B8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382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</w:tr>
      <w:tr w:rsidR="00000000" w14:paraId="423B0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E26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595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83F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96A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95C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AD5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9699D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9954E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F74C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C100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782D8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6F1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17C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DC8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04B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602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A90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C6C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0B6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187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164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000000" w14:paraId="08499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D86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28DDC919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5F787EF9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2CAC0DD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5F9AF253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564F4D7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3B5BBCFA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496D882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0A0C348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1146FC8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6B527B5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5652B09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7D2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6ADA4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45833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5C83E4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1E0B284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15F6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9C89D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61FFA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99D37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51F9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ED21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22A57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A0A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A5E97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FAAE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058C4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8E2DAC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EFE87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B63E2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7C247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A905E3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7C6F6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3C9A39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94EEE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1B9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3807E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9434E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BBDA7A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45D4AA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8C710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D96EF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881D30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89148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E52AE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AAB72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4237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2B8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9D040A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54CBDA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C15777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3E95772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70932B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06EA7F2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D1BCBC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5E64C93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B8800A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B8DA69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543CB0D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0F7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510016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212969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E283EA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8F95D8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186908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262C47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217B8A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3140FE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3B33E0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E5E767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8F3A5B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72A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F20B00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40E1FA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E180C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2216C2E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E3F61E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09B697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5296A1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0D8FF1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BE779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8FF713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AA81BA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F3F6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79F4039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213AFF9E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6F6D0DC3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45B5E8FA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6EB7917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1354697C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285F793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71B9EB2D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04800008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3D8DEEED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0913C089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55CDF15B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58B102A1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19BEBAC6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45100111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1205B96D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00A752AF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2E1BAD03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76C910B9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1A937D3C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273837F2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32C70DE4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196CA88A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788A7F42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744111F7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7F5B2ED5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68209631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452EB689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6C5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11</w:t>
            </w:r>
          </w:p>
          <w:p w14:paraId="7FD2969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E79C7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6A158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C90B3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C07DA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A0168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E8D03B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D593F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9</w:t>
            </w:r>
          </w:p>
          <w:p w14:paraId="369A8C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044AF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9BC06D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D60748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862240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80CC5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D06AE51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5A4ACB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06F420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E9CC2C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EEA257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ACFF4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2CA42F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4773D4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77380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1AC02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EEDE84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F3D29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E1CD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4847D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15B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11</w:t>
            </w:r>
          </w:p>
          <w:p w14:paraId="1E5188D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FC6F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53828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C345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48F63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19CE3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76088C4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F9E25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9</w:t>
            </w:r>
          </w:p>
          <w:p w14:paraId="4D6D3B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28FE50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55132D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18A6C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37C38C2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E51FF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083878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6B4975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4EDDCA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435DF2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1BE029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176B3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11CA47C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3061D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326C9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16B79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8F25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A552A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60FE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AFF1EB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4EEEA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723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06A3D944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B00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B83B2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715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8290D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3C1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3DB3E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3B1A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FEEE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C9EC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5E4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2AF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A5F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</w:tr>
      <w:tr w:rsidR="00000000" w14:paraId="4BEB2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CC0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17C0503C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D4E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8A3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5A3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C72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8D6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</w:tr>
      <w:tr w:rsidR="00000000" w14:paraId="79407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C0C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735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D36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48B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86D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072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F78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E58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</w:tr>
      <w:tr w:rsidR="00000000" w14:paraId="686BD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D3B6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2E1FC802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1448B4DE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444F6EB5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3656E93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3F3E16E2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4C00BA8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53000855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434C8F6D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6B272DA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591020F6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5ACD5269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11DF6635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4260AD7C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11EC4AA9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FC5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AF5E30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14928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4674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F6E1B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D3D433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47FE2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7EED028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875E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530AE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AE0B1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ED5D4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F2075C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52952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31C94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3C4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8A52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7AB52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83AF3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E5D7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827F2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A5468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45BA2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02FB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708F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4E125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23A4D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77E6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D996D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7CE39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F84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6AD9D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34BD9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5B11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AA9B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B21634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E9807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F141F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47DB0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E50DF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54F56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5726E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7BD4B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B9B584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975F2F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666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704D04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EB69FCA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F1CCF1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F42775A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E9C682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A714B29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75D26E1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BA96E6A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DFDA8D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742C26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729C1A3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7F67597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509E07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6F63C48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6F5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7C7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061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</w:tr>
      <w:tr w:rsidR="00000000" w14:paraId="392E2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C49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8DE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66C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FA0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479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3BE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265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E45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7D43B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498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015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F22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745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50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38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AEDE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0E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AE83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066A2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90EB9B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4F7F78D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7E0B40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267B8F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14:27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030246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1F0D49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F186A8A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6BC0720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287E89" w14:textId="5C45D594" w:rsidR="00746DC0" w:rsidRDefault="00ED00B2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8B0DC2" wp14:editId="626F20AF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6781181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2CBB1" w14:textId="56CB12B9" w:rsidR="00000000" w:rsidRDefault="00ED00B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E4832A" wp14:editId="3DC201C7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9D2AC2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B0DC2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4192CBB1" w14:textId="56CB12B9" w:rsidR="00000000" w:rsidRDefault="00ED00B2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E4832A" wp14:editId="3DC201C7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9D2AC2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746DC0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2059238380">
    <w:abstractNumId w:val="6"/>
  </w:num>
  <w:num w:numId="2" w16cid:durableId="1820687156">
    <w:abstractNumId w:val="5"/>
  </w:num>
  <w:num w:numId="3" w16cid:durableId="1044675436">
    <w:abstractNumId w:val="4"/>
  </w:num>
  <w:num w:numId="4" w16cid:durableId="1131901141">
    <w:abstractNumId w:val="3"/>
  </w:num>
  <w:num w:numId="5" w16cid:durableId="2018656111">
    <w:abstractNumId w:val="2"/>
  </w:num>
  <w:num w:numId="6" w16cid:durableId="963579366">
    <w:abstractNumId w:val="1"/>
  </w:num>
  <w:num w:numId="7" w16cid:durableId="16638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21"/>
    <w:rsid w:val="001E1559"/>
    <w:rsid w:val="00746DC0"/>
    <w:rsid w:val="00A05621"/>
    <w:rsid w:val="00E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5021D"/>
  <w14:defaultImageDpi w14:val="0"/>
  <w15:docId w15:val="{214C86D6-F9EA-41AF-A2AE-50F8E623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2026-06-10T03:41:00Z</dcterms:created>
  <dcterms:modified xsi:type="dcterms:W3CDTF">2026-06-10T03:41:00Z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